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B4" w:rsidRPr="00301987" w:rsidRDefault="002E508C" w:rsidP="004158B4">
      <w:pPr>
        <w:suppressAutoHyphens/>
        <w:spacing w:before="120"/>
        <w:ind w:left="5103" w:hanging="5103"/>
        <w:rPr>
          <w:rFonts w:ascii="Verdana" w:hAnsi="Verdana" w:cs="Arial"/>
          <w:i/>
          <w:lang w:eastAsia="zh-CN"/>
        </w:rPr>
      </w:pPr>
      <w:r w:rsidRPr="00301987">
        <w:rPr>
          <w:rFonts w:ascii="Verdana" w:hAnsi="Verdana" w:cs="Arial"/>
          <w:i/>
          <w:lang w:eastAsia="zh-CN"/>
        </w:rPr>
        <w:t>Carta intestata offerente</w:t>
      </w:r>
    </w:p>
    <w:p w:rsidR="004158B4" w:rsidRPr="002C2728" w:rsidRDefault="004158B4" w:rsidP="004158B4">
      <w:pPr>
        <w:autoSpaceDE w:val="0"/>
        <w:autoSpaceDN w:val="0"/>
        <w:adjustRightInd w:val="0"/>
        <w:rPr>
          <w:rFonts w:ascii="Verdana" w:hAnsi="Verdana" w:cs="Verdana"/>
          <w:color w:val="000000"/>
          <w:sz w:val="18"/>
          <w:szCs w:val="18"/>
        </w:rPr>
      </w:pPr>
      <w:r w:rsidRPr="002C2728">
        <w:rPr>
          <w:rFonts w:ascii="Verdana" w:hAnsi="Verdana" w:cs="Verdana"/>
          <w:color w:val="000000"/>
          <w:sz w:val="18"/>
          <w:szCs w:val="18"/>
        </w:rPr>
        <w:fldChar w:fldCharType="begin">
          <w:ffData>
            <w:name w:val="Testo22"/>
            <w:enabled/>
            <w:calcOnExit w:val="0"/>
            <w:textInput/>
          </w:ffData>
        </w:fldChar>
      </w:r>
      <w:bookmarkStart w:id="0" w:name="Testo22"/>
      <w:r w:rsidRPr="002C2728">
        <w:rPr>
          <w:rFonts w:ascii="Verdana" w:hAnsi="Verdana" w:cs="Verdana"/>
          <w:color w:val="000000"/>
          <w:sz w:val="18"/>
          <w:szCs w:val="18"/>
        </w:rPr>
        <w:instrText xml:space="preserve"> FORMTEXT </w:instrText>
      </w:r>
      <w:r w:rsidRPr="002C2728">
        <w:rPr>
          <w:rFonts w:ascii="Verdana" w:hAnsi="Verdana" w:cs="Verdana"/>
          <w:color w:val="000000"/>
          <w:sz w:val="18"/>
          <w:szCs w:val="18"/>
        </w:rPr>
      </w:r>
      <w:r w:rsidRPr="002C2728">
        <w:rPr>
          <w:rFonts w:ascii="Verdana" w:hAnsi="Verdana" w:cs="Verdana"/>
          <w:color w:val="000000"/>
          <w:sz w:val="18"/>
          <w:szCs w:val="18"/>
        </w:rPr>
        <w:fldChar w:fldCharType="separate"/>
      </w:r>
      <w:r w:rsidRPr="002C2728">
        <w:rPr>
          <w:rFonts w:ascii="Verdana" w:hAnsi="Verdana" w:cs="Verdana"/>
          <w:noProof/>
          <w:color w:val="000000"/>
          <w:sz w:val="18"/>
          <w:szCs w:val="18"/>
        </w:rPr>
        <w:t> </w:t>
      </w:r>
      <w:r w:rsidRPr="002C2728">
        <w:rPr>
          <w:rFonts w:ascii="Verdana" w:hAnsi="Verdana" w:cs="Verdana"/>
          <w:noProof/>
          <w:color w:val="000000"/>
          <w:sz w:val="18"/>
          <w:szCs w:val="18"/>
        </w:rPr>
        <w:t> </w:t>
      </w:r>
      <w:r w:rsidRPr="002C2728">
        <w:rPr>
          <w:rFonts w:ascii="Verdana" w:hAnsi="Verdana" w:cs="Verdana"/>
          <w:noProof/>
          <w:color w:val="000000"/>
          <w:sz w:val="18"/>
          <w:szCs w:val="18"/>
        </w:rPr>
        <w:t> </w:t>
      </w:r>
      <w:r w:rsidRPr="002C2728">
        <w:rPr>
          <w:rFonts w:ascii="Verdana" w:hAnsi="Verdana" w:cs="Verdana"/>
          <w:noProof/>
          <w:color w:val="000000"/>
          <w:sz w:val="18"/>
          <w:szCs w:val="18"/>
        </w:rPr>
        <w:t> </w:t>
      </w:r>
      <w:r w:rsidRPr="002C2728">
        <w:rPr>
          <w:rFonts w:ascii="Verdana" w:hAnsi="Verdana" w:cs="Verdana"/>
          <w:noProof/>
          <w:color w:val="000000"/>
          <w:sz w:val="18"/>
          <w:szCs w:val="18"/>
        </w:rPr>
        <w:t> </w:t>
      </w:r>
      <w:r w:rsidRPr="002C2728">
        <w:rPr>
          <w:rFonts w:ascii="Verdana" w:hAnsi="Verdana"/>
        </w:rPr>
        <w:fldChar w:fldCharType="end"/>
      </w:r>
      <w:bookmarkEnd w:id="0"/>
    </w:p>
    <w:p w:rsidR="004158B4" w:rsidRPr="002C2728" w:rsidRDefault="004158B4" w:rsidP="004158B4">
      <w:pPr>
        <w:suppressAutoHyphens/>
        <w:spacing w:before="120"/>
        <w:ind w:left="5103"/>
        <w:rPr>
          <w:rFonts w:ascii="Verdana" w:hAnsi="Verdana" w:cs="Arial"/>
          <w:sz w:val="18"/>
          <w:szCs w:val="18"/>
          <w:lang w:eastAsia="zh-CN"/>
        </w:rPr>
      </w:pPr>
      <w:r w:rsidRPr="002C2728">
        <w:rPr>
          <w:rFonts w:ascii="Verdana" w:hAnsi="Verdana" w:cs="Arial"/>
          <w:sz w:val="18"/>
          <w:szCs w:val="18"/>
          <w:lang w:eastAsia="zh-CN"/>
        </w:rPr>
        <w:t>Spett.le</w:t>
      </w:r>
    </w:p>
    <w:p w:rsidR="004158B4" w:rsidRPr="002C2728" w:rsidRDefault="004158B4" w:rsidP="004158B4">
      <w:pPr>
        <w:suppressAutoHyphens/>
        <w:ind w:left="5103"/>
        <w:rPr>
          <w:rFonts w:ascii="Verdana" w:hAnsi="Verdana" w:cs="Arial"/>
          <w:b/>
          <w:sz w:val="18"/>
          <w:szCs w:val="18"/>
          <w:lang w:eastAsia="zh-CN"/>
        </w:rPr>
      </w:pPr>
      <w:r w:rsidRPr="002C2728">
        <w:rPr>
          <w:rFonts w:ascii="Verdana" w:hAnsi="Verdana" w:cs="Arial"/>
          <w:b/>
          <w:sz w:val="18"/>
          <w:szCs w:val="18"/>
          <w:lang w:eastAsia="zh-CN"/>
        </w:rPr>
        <w:t>CASSA DEL TRENTINO S.P.A.</w:t>
      </w:r>
    </w:p>
    <w:p w:rsidR="004158B4" w:rsidRPr="002C2728" w:rsidRDefault="004158B4" w:rsidP="004158B4">
      <w:pPr>
        <w:suppressAutoHyphens/>
        <w:ind w:left="5103"/>
        <w:rPr>
          <w:rFonts w:ascii="Verdana" w:hAnsi="Verdana" w:cs="Arial"/>
          <w:sz w:val="18"/>
          <w:szCs w:val="18"/>
          <w:lang w:eastAsia="zh-CN"/>
        </w:rPr>
      </w:pPr>
      <w:r w:rsidRPr="002C2728">
        <w:rPr>
          <w:rFonts w:ascii="Verdana" w:hAnsi="Verdana" w:cs="Arial"/>
          <w:sz w:val="18"/>
          <w:szCs w:val="18"/>
          <w:lang w:eastAsia="zh-CN"/>
        </w:rPr>
        <w:t>via Vannetti, 18/A</w:t>
      </w:r>
    </w:p>
    <w:p w:rsidR="004158B4" w:rsidRPr="002C2728" w:rsidRDefault="004158B4" w:rsidP="004158B4">
      <w:pPr>
        <w:suppressAutoHyphens/>
        <w:ind w:left="5103"/>
        <w:rPr>
          <w:rFonts w:ascii="Verdana" w:hAnsi="Verdana" w:cs="Arial"/>
          <w:sz w:val="18"/>
          <w:szCs w:val="18"/>
          <w:lang w:eastAsia="zh-CN"/>
        </w:rPr>
      </w:pPr>
      <w:r w:rsidRPr="002C2728">
        <w:rPr>
          <w:rFonts w:ascii="Verdana" w:hAnsi="Verdana" w:cs="Arial"/>
          <w:sz w:val="18"/>
          <w:szCs w:val="18"/>
          <w:lang w:eastAsia="zh-CN"/>
        </w:rPr>
        <w:t>38122 - TRENTO (TN)</w:t>
      </w:r>
    </w:p>
    <w:p w:rsidR="004158B4" w:rsidRPr="002C2728" w:rsidRDefault="004158B4" w:rsidP="004158B4">
      <w:pPr>
        <w:tabs>
          <w:tab w:val="left" w:pos="5103"/>
        </w:tabs>
        <w:suppressAutoHyphens/>
        <w:rPr>
          <w:rFonts w:ascii="Verdana" w:hAnsi="Verdana" w:cs="Arial"/>
          <w:sz w:val="22"/>
          <w:szCs w:val="22"/>
          <w:lang w:eastAsia="zh-CN"/>
        </w:rPr>
      </w:pPr>
    </w:p>
    <w:p w:rsidR="004158B4" w:rsidRPr="002C2728" w:rsidRDefault="004158B4" w:rsidP="004158B4">
      <w:pPr>
        <w:tabs>
          <w:tab w:val="left" w:pos="1080"/>
        </w:tabs>
        <w:suppressAutoHyphens/>
        <w:spacing w:before="120"/>
        <w:jc w:val="both"/>
        <w:rPr>
          <w:rFonts w:ascii="Verdana" w:hAnsi="Verdana" w:cs="Arial"/>
          <w:sz w:val="22"/>
          <w:szCs w:val="22"/>
          <w:lang w:eastAsia="zh-CN"/>
        </w:rPr>
      </w:pPr>
    </w:p>
    <w:p w:rsidR="002C2728" w:rsidRDefault="002C2728" w:rsidP="002C2728">
      <w:pPr>
        <w:pBdr>
          <w:bottom w:val="single" w:sz="4" w:space="1" w:color="auto"/>
        </w:pBdr>
        <w:ind w:left="1276" w:hanging="1276"/>
        <w:jc w:val="both"/>
        <w:rPr>
          <w:rFonts w:ascii="Verdana" w:hAnsi="Verdana"/>
          <w:b/>
          <w:bCs/>
        </w:rPr>
      </w:pPr>
      <w:r w:rsidRPr="005B5637">
        <w:rPr>
          <w:rFonts w:ascii="Verdana" w:hAnsi="Verdana"/>
          <w:b/>
          <w:bCs/>
        </w:rPr>
        <w:t xml:space="preserve">Oggetto: </w:t>
      </w:r>
      <w:r w:rsidRPr="009D0EED">
        <w:rPr>
          <w:rFonts w:ascii="Verdana" w:hAnsi="Verdana"/>
          <w:b/>
          <w:bCs/>
        </w:rPr>
        <w:t>bando d’asta pubblica</w:t>
      </w:r>
      <w:r>
        <w:rPr>
          <w:rFonts w:ascii="Verdana" w:hAnsi="Verdana"/>
          <w:b/>
          <w:bCs/>
        </w:rPr>
        <w:t xml:space="preserve"> </w:t>
      </w:r>
      <w:r w:rsidRPr="009D0EED">
        <w:rPr>
          <w:rFonts w:ascii="Verdana" w:hAnsi="Verdana"/>
          <w:b/>
          <w:bCs/>
        </w:rPr>
        <w:t xml:space="preserve">per la cessione della partecipazione di minoranza detenuta da Cassa del Trentino S.p.A. in </w:t>
      </w:r>
      <w:proofErr w:type="spellStart"/>
      <w:r w:rsidRPr="009D0EED">
        <w:rPr>
          <w:rFonts w:ascii="Verdana" w:hAnsi="Verdana"/>
          <w:b/>
          <w:bCs/>
        </w:rPr>
        <w:t>Terfin</w:t>
      </w:r>
      <w:proofErr w:type="spellEnd"/>
      <w:r w:rsidRPr="009D0EED">
        <w:rPr>
          <w:rFonts w:ascii="Verdana" w:hAnsi="Verdana"/>
          <w:b/>
          <w:bCs/>
        </w:rPr>
        <w:t xml:space="preserve"> S.r.l.</w:t>
      </w:r>
      <w:r>
        <w:rPr>
          <w:rFonts w:ascii="Verdana" w:hAnsi="Verdana"/>
          <w:b/>
          <w:bCs/>
        </w:rPr>
        <w:t xml:space="preserve">; </w:t>
      </w:r>
      <w:r w:rsidRPr="002C2728">
        <w:rPr>
          <w:rFonts w:ascii="Verdana" w:hAnsi="Verdana"/>
          <w:b/>
          <w:bCs/>
        </w:rPr>
        <w:t>dichiarazioni ai sensi degli artt. 46 e 47 del D.P.R. 445/2000 attestanti l’assenza dei motivi di esclusione per la partecipazione all’asta</w:t>
      </w:r>
      <w:r>
        <w:rPr>
          <w:rFonts w:ascii="Verdana" w:hAnsi="Verdana"/>
          <w:b/>
          <w:bCs/>
        </w:rPr>
        <w:t>.</w:t>
      </w:r>
    </w:p>
    <w:p w:rsidR="002C2728" w:rsidRPr="005B5637" w:rsidRDefault="002C2728" w:rsidP="002C2728">
      <w:pPr>
        <w:pBdr>
          <w:bottom w:val="single" w:sz="4" w:space="1" w:color="auto"/>
        </w:pBdr>
        <w:spacing w:before="40" w:after="120"/>
        <w:rPr>
          <w:rFonts w:ascii="Verdana" w:hAnsi="Verdana"/>
          <w:b/>
          <w:bCs/>
          <w:sz w:val="6"/>
          <w:szCs w:val="6"/>
        </w:rPr>
      </w:pPr>
    </w:p>
    <w:p w:rsidR="002C2728" w:rsidRDefault="002C2728" w:rsidP="002C2728">
      <w:pPr>
        <w:spacing w:before="100"/>
        <w:rPr>
          <w:rFonts w:ascii="Verdana" w:hAnsi="Verdana"/>
        </w:rPr>
      </w:pPr>
    </w:p>
    <w:p w:rsidR="002C2728" w:rsidRDefault="002C2728" w:rsidP="004158B4">
      <w:pPr>
        <w:suppressAutoHyphens/>
        <w:ind w:left="1418" w:hanging="1418"/>
        <w:jc w:val="both"/>
        <w:rPr>
          <w:rFonts w:ascii="Verdana" w:hAnsi="Verdana" w:cs="Arial"/>
          <w:sz w:val="22"/>
          <w:szCs w:val="22"/>
          <w:lang w:eastAsia="zh-CN"/>
        </w:rPr>
      </w:pPr>
    </w:p>
    <w:p w:rsidR="004158B4" w:rsidRPr="002C2728" w:rsidRDefault="004158B4" w:rsidP="004158B4">
      <w:pPr>
        <w:tabs>
          <w:tab w:val="left" w:pos="1620"/>
          <w:tab w:val="right" w:pos="9540"/>
        </w:tabs>
        <w:suppressAutoHyphens/>
        <w:spacing w:before="120" w:line="408" w:lineRule="auto"/>
        <w:jc w:val="both"/>
        <w:rPr>
          <w:rFonts w:ascii="Verdana" w:hAnsi="Verdana" w:cs="Arial"/>
          <w:sz w:val="20"/>
          <w:szCs w:val="20"/>
          <w:lang w:eastAsia="zh-CN"/>
        </w:rPr>
      </w:pPr>
      <w:r w:rsidRPr="002C2728">
        <w:rPr>
          <w:rFonts w:ascii="Verdana" w:hAnsi="Verdana" w:cs="Arial"/>
          <w:sz w:val="20"/>
          <w:szCs w:val="20"/>
          <w:lang w:eastAsia="zh-CN"/>
        </w:rPr>
        <w:t>Il/la sottoscritto/a:</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568"/>
        <w:gridCol w:w="671"/>
        <w:gridCol w:w="1125"/>
        <w:gridCol w:w="668"/>
        <w:gridCol w:w="449"/>
        <w:gridCol w:w="8"/>
        <w:gridCol w:w="767"/>
        <w:gridCol w:w="566"/>
        <w:gridCol w:w="99"/>
        <w:gridCol w:w="608"/>
        <w:gridCol w:w="250"/>
        <w:gridCol w:w="544"/>
        <w:gridCol w:w="580"/>
        <w:gridCol w:w="536"/>
        <w:gridCol w:w="1143"/>
      </w:tblGrid>
      <w:tr w:rsidR="004158B4" w:rsidRPr="002C2728" w:rsidTr="002C2728">
        <w:trPr>
          <w:jc w:val="center"/>
        </w:trPr>
        <w:tc>
          <w:tcPr>
            <w:tcW w:w="928" w:type="dxa"/>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nome</w:t>
            </w:r>
          </w:p>
        </w:tc>
        <w:tc>
          <w:tcPr>
            <w:tcW w:w="303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NomeDichiarante"/>
                  <w:enabled/>
                  <w:calcOnExit w:val="0"/>
                  <w:textInput>
                    <w:format w:val="Tutto maiuscole"/>
                  </w:textInput>
                </w:ffData>
              </w:fldChar>
            </w:r>
            <w:bookmarkStart w:id="1" w:name="NomeDichiarante"/>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1"/>
          </w:p>
        </w:tc>
        <w:tc>
          <w:tcPr>
            <w:tcW w:w="1889" w:type="dxa"/>
            <w:gridSpan w:val="5"/>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cognome</w:t>
            </w:r>
          </w:p>
        </w:tc>
        <w:tc>
          <w:tcPr>
            <w:tcW w:w="3661"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CognomeDichiarante"/>
                  <w:enabled/>
                  <w:calcOnExit w:val="0"/>
                  <w:textInput>
                    <w:format w:val="Tutto maiuscole"/>
                  </w:textInput>
                </w:ffData>
              </w:fldChar>
            </w:r>
            <w:bookmarkStart w:id="2" w:name="CognomeDichiarante"/>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2"/>
          </w:p>
        </w:tc>
      </w:tr>
      <w:tr w:rsidR="004158B4" w:rsidRPr="002C2728" w:rsidTr="002C2728">
        <w:trPr>
          <w:jc w:val="center"/>
        </w:trPr>
        <w:tc>
          <w:tcPr>
            <w:tcW w:w="928" w:type="dxa"/>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nato il</w:t>
            </w:r>
          </w:p>
        </w:tc>
        <w:tc>
          <w:tcPr>
            <w:tcW w:w="123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DtNascitaDichiarante"/>
                  <w:enabled/>
                  <w:calcOnExit w:val="0"/>
                  <w:textInput>
                    <w:type w:val="date"/>
                    <w:format w:val="dd/MM/yyyy"/>
                  </w:textInput>
                </w:ffData>
              </w:fldChar>
            </w:r>
            <w:bookmarkStart w:id="3" w:name="DtNascitaDichiarante"/>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3"/>
          </w:p>
        </w:tc>
        <w:tc>
          <w:tcPr>
            <w:tcW w:w="1125" w:type="dxa"/>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a (comune)</w:t>
            </w:r>
          </w:p>
        </w:tc>
        <w:tc>
          <w:tcPr>
            <w:tcW w:w="2458"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ComuneNascitaDich"/>
                  <w:enabled/>
                  <w:calcOnExit w:val="0"/>
                  <w:textInput>
                    <w:format w:val="Tutto maiuscole"/>
                  </w:textInput>
                </w:ffData>
              </w:fldChar>
            </w:r>
            <w:bookmarkStart w:id="4" w:name="ComuneNascitaDich"/>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4"/>
          </w:p>
        </w:tc>
        <w:tc>
          <w:tcPr>
            <w:tcW w:w="957" w:type="dxa"/>
            <w:gridSpan w:val="3"/>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(PROV)</w:t>
            </w:r>
          </w:p>
        </w:tc>
        <w:tc>
          <w:tcPr>
            <w:tcW w:w="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ProvNascitaDich"/>
                  <w:enabled/>
                  <w:calcOnExit w:val="0"/>
                  <w:textInput>
                    <w:maxLength w:val="2"/>
                    <w:format w:val="Tutto maiuscole"/>
                  </w:textInput>
                </w:ffData>
              </w:fldChar>
            </w:r>
            <w:bookmarkStart w:id="5" w:name="ProvNascitaDich"/>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5"/>
          </w:p>
        </w:tc>
        <w:tc>
          <w:tcPr>
            <w:tcW w:w="580" w:type="dxa"/>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C.F.</w:t>
            </w:r>
          </w:p>
        </w:tc>
        <w:tc>
          <w:tcPr>
            <w:tcW w:w="167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cfDichiarante"/>
                  <w:enabled/>
                  <w:calcOnExit w:val="0"/>
                  <w:textInput>
                    <w:maxLength w:val="16"/>
                    <w:format w:val="Tutto maiuscole"/>
                  </w:textInput>
                </w:ffData>
              </w:fldChar>
            </w:r>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sz w:val="18"/>
                <w:szCs w:val="18"/>
                <w:lang w:eastAsia="zh-CN"/>
              </w:rPr>
              <w:fldChar w:fldCharType="end"/>
            </w:r>
          </w:p>
        </w:tc>
      </w:tr>
      <w:tr w:rsidR="004158B4" w:rsidRPr="002C2728" w:rsidTr="002C2728">
        <w:trPr>
          <w:jc w:val="center"/>
        </w:trPr>
        <w:tc>
          <w:tcPr>
            <w:tcW w:w="1496" w:type="dxa"/>
            <w:gridSpan w:val="2"/>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residente in</w:t>
            </w:r>
          </w:p>
        </w:tc>
        <w:tc>
          <w:tcPr>
            <w:tcW w:w="5755"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IndirizzoResidDich"/>
                  <w:enabled/>
                  <w:calcOnExit w:val="0"/>
                  <w:textInput>
                    <w:format w:val="Tutto maiuscole"/>
                  </w:textInput>
                </w:ffData>
              </w:fldChar>
            </w:r>
            <w:bookmarkStart w:id="6" w:name="IndirizzoResidDich"/>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6"/>
          </w:p>
        </w:tc>
        <w:tc>
          <w:tcPr>
            <w:tcW w:w="1116" w:type="dxa"/>
            <w:gridSpan w:val="2"/>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comune</w:t>
            </w:r>
          </w:p>
        </w:tc>
        <w:tc>
          <w:tcPr>
            <w:tcW w:w="11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ComuneResidDich"/>
                  <w:enabled/>
                  <w:calcOnExit w:val="0"/>
                  <w:textInput>
                    <w:format w:val="Tutto maiuscole"/>
                  </w:textInput>
                </w:ffData>
              </w:fldChar>
            </w:r>
            <w:bookmarkStart w:id="7" w:name="ComuneResidDich"/>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7"/>
          </w:p>
        </w:tc>
      </w:tr>
      <w:tr w:rsidR="004158B4" w:rsidRPr="002C2728" w:rsidTr="00301987">
        <w:trPr>
          <w:jc w:val="center"/>
        </w:trPr>
        <w:tc>
          <w:tcPr>
            <w:tcW w:w="928" w:type="dxa"/>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(PROV)</w:t>
            </w:r>
          </w:p>
        </w:tc>
        <w:tc>
          <w:tcPr>
            <w:tcW w:w="5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b/>
                <w:sz w:val="18"/>
                <w:szCs w:val="18"/>
                <w:lang w:eastAsia="zh-CN"/>
              </w:rPr>
            </w:pPr>
            <w:r w:rsidRPr="002C2728">
              <w:rPr>
                <w:rFonts w:ascii="Verdana" w:hAnsi="Verdana" w:cs="Arial"/>
                <w:sz w:val="18"/>
                <w:szCs w:val="18"/>
                <w:lang w:eastAsia="zh-CN"/>
              </w:rPr>
              <w:fldChar w:fldCharType="begin">
                <w:ffData>
                  <w:name w:val="ProvResidDich"/>
                  <w:enabled/>
                  <w:calcOnExit w:val="0"/>
                  <w:textInput>
                    <w:maxLength w:val="2"/>
                    <w:format w:val="Tutto maiuscole"/>
                  </w:textInput>
                </w:ffData>
              </w:fldChar>
            </w:r>
            <w:bookmarkStart w:id="8" w:name="ProvResidDich"/>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8"/>
          </w:p>
        </w:tc>
        <w:tc>
          <w:tcPr>
            <w:tcW w:w="1796" w:type="dxa"/>
            <w:gridSpan w:val="2"/>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In qualità di</w:t>
            </w:r>
          </w:p>
        </w:tc>
        <w:tc>
          <w:tcPr>
            <w:tcW w:w="6218"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Elenco1"/>
                  <w:enabled/>
                  <w:calcOnExit w:val="0"/>
                  <w:ddList>
                    <w:listEntry w:val=" "/>
                    <w:listEntry w:val="Legale rappresentante"/>
                    <w:listEntry w:val="Titolare"/>
                    <w:listEntry w:val="Socio accomandatario"/>
                    <w:listEntry w:val="Socio"/>
                    <w:listEntry w:val="Procuratore"/>
                    <w:listEntry w:val="Procuratore speciale"/>
                    <w:listEntry w:val="Amministratore delegato"/>
                    <w:listEntry w:val="Amministratore unico"/>
                  </w:ddList>
                </w:ffData>
              </w:fldChar>
            </w:r>
            <w:bookmarkStart w:id="9" w:name="Elenco1"/>
            <w:r w:rsidRPr="002C2728">
              <w:rPr>
                <w:rFonts w:ascii="Verdana" w:hAnsi="Verdana" w:cs="Arial"/>
                <w:sz w:val="18"/>
                <w:szCs w:val="18"/>
                <w:lang w:eastAsia="zh-CN"/>
              </w:rPr>
              <w:instrText xml:space="preserve"> FORMDROPDOWN </w:instrText>
            </w:r>
            <w:r w:rsidR="00E274DE">
              <w:rPr>
                <w:rFonts w:ascii="Verdana" w:hAnsi="Verdana" w:cs="Arial"/>
                <w:sz w:val="18"/>
                <w:szCs w:val="18"/>
                <w:lang w:eastAsia="zh-CN"/>
              </w:rPr>
            </w:r>
            <w:r w:rsidR="00E274DE">
              <w:rPr>
                <w:rFonts w:ascii="Verdana" w:hAnsi="Verdana" w:cs="Arial"/>
                <w:sz w:val="18"/>
                <w:szCs w:val="18"/>
                <w:lang w:eastAsia="zh-CN"/>
              </w:rPr>
              <w:fldChar w:fldCharType="separate"/>
            </w:r>
            <w:r w:rsidRPr="002C2728">
              <w:rPr>
                <w:rFonts w:ascii="Verdana" w:hAnsi="Verdana"/>
              </w:rPr>
              <w:fldChar w:fldCharType="end"/>
            </w:r>
            <w:bookmarkEnd w:id="9"/>
          </w:p>
        </w:tc>
      </w:tr>
      <w:tr w:rsidR="004158B4" w:rsidRPr="002C2728" w:rsidTr="00301987">
        <w:trPr>
          <w:jc w:val="center"/>
        </w:trPr>
        <w:tc>
          <w:tcPr>
            <w:tcW w:w="2167" w:type="dxa"/>
            <w:gridSpan w:val="3"/>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dell’Operatore economico</w:t>
            </w:r>
          </w:p>
        </w:tc>
        <w:tc>
          <w:tcPr>
            <w:tcW w:w="7343" w:type="dxa"/>
            <w:gridSpan w:val="13"/>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301987">
              <w:rPr>
                <w:rFonts w:ascii="Verdana" w:hAnsi="Verdana" w:cs="Arial"/>
                <w:sz w:val="18"/>
                <w:szCs w:val="18"/>
                <w:lang w:eastAsia="zh-CN"/>
              </w:rPr>
              <w:fldChar w:fldCharType="begin">
                <w:ffData>
                  <w:name w:val="Denominazione"/>
                  <w:enabled/>
                  <w:calcOnExit w:val="0"/>
                  <w:textInput>
                    <w:format w:val="Tutto maiuscole"/>
                  </w:textInput>
                </w:ffData>
              </w:fldChar>
            </w:r>
            <w:bookmarkStart w:id="10" w:name="Denominazione"/>
            <w:r w:rsidRPr="002C2728">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10"/>
          </w:p>
        </w:tc>
      </w:tr>
      <w:tr w:rsidR="004158B4" w:rsidRPr="002C2728" w:rsidTr="002C2728">
        <w:trPr>
          <w:jc w:val="center"/>
        </w:trPr>
        <w:tc>
          <w:tcPr>
            <w:tcW w:w="2167" w:type="dxa"/>
            <w:gridSpan w:val="3"/>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C.F.</w:t>
            </w:r>
          </w:p>
        </w:tc>
        <w:tc>
          <w:tcPr>
            <w:tcW w:w="3017"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cfImpresa"/>
                  <w:enabled/>
                  <w:calcOnExit w:val="0"/>
                  <w:textInput>
                    <w:maxLength w:val="16"/>
                  </w:textInput>
                </w:ffData>
              </w:fldChar>
            </w:r>
            <w:bookmarkStart w:id="11" w:name="cfImpresa"/>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11"/>
          </w:p>
        </w:tc>
        <w:tc>
          <w:tcPr>
            <w:tcW w:w="2067" w:type="dxa"/>
            <w:gridSpan w:val="5"/>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P.IVA</w:t>
            </w:r>
          </w:p>
        </w:tc>
        <w:tc>
          <w:tcPr>
            <w:tcW w:w="225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pivaImpresa"/>
                  <w:enabled/>
                  <w:calcOnExit w:val="0"/>
                  <w:textInput>
                    <w:maxLength w:val="11"/>
                    <w:format w:val="Tutto maiuscole"/>
                  </w:textInput>
                </w:ffData>
              </w:fldChar>
            </w:r>
            <w:bookmarkStart w:id="12" w:name="pivaImpresa"/>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12"/>
          </w:p>
        </w:tc>
      </w:tr>
      <w:tr w:rsidR="004158B4" w:rsidRPr="002C2728" w:rsidTr="002C2728">
        <w:trPr>
          <w:jc w:val="center"/>
        </w:trPr>
        <w:tc>
          <w:tcPr>
            <w:tcW w:w="2167" w:type="dxa"/>
            <w:gridSpan w:val="3"/>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sede legale (indirizzo)</w:t>
            </w:r>
          </w:p>
        </w:tc>
        <w:tc>
          <w:tcPr>
            <w:tcW w:w="3017"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301987">
              <w:rPr>
                <w:rFonts w:ascii="Verdana" w:hAnsi="Verdana" w:cs="Arial"/>
                <w:sz w:val="18"/>
                <w:szCs w:val="18"/>
                <w:lang w:eastAsia="zh-CN"/>
              </w:rPr>
              <w:fldChar w:fldCharType="begin">
                <w:ffData>
                  <w:name w:val="IndirizzoLegale"/>
                  <w:enabled/>
                  <w:calcOnExit w:val="0"/>
                  <w:textInput>
                    <w:format w:val="Tutto maiuscole"/>
                  </w:textInput>
                </w:ffData>
              </w:fldChar>
            </w:r>
            <w:bookmarkStart w:id="13" w:name="IndirizzoLegale"/>
            <w:r w:rsidRPr="002C2728">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13"/>
          </w:p>
        </w:tc>
        <w:tc>
          <w:tcPr>
            <w:tcW w:w="2067" w:type="dxa"/>
            <w:gridSpan w:val="5"/>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Comune (PROV)</w:t>
            </w:r>
          </w:p>
        </w:tc>
        <w:tc>
          <w:tcPr>
            <w:tcW w:w="225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ComuneLegale"/>
                  <w:enabled/>
                  <w:calcOnExit w:val="0"/>
                  <w:textInput>
                    <w:format w:val="Tutto maiuscole"/>
                  </w:textInput>
                </w:ffData>
              </w:fldChar>
            </w:r>
            <w:bookmarkStart w:id="14" w:name="ComuneLegale"/>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14"/>
          </w:p>
        </w:tc>
      </w:tr>
      <w:tr w:rsidR="004158B4" w:rsidRPr="002C2728" w:rsidTr="002C2728">
        <w:trPr>
          <w:jc w:val="center"/>
        </w:trPr>
        <w:tc>
          <w:tcPr>
            <w:tcW w:w="2167" w:type="dxa"/>
            <w:gridSpan w:val="3"/>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domicilio (indirizzo)</w:t>
            </w:r>
          </w:p>
        </w:tc>
        <w:tc>
          <w:tcPr>
            <w:tcW w:w="3017"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IndirizzoDomicilio"/>
                  <w:enabled/>
                  <w:calcOnExit w:val="0"/>
                  <w:textInput>
                    <w:format w:val="Tutto maiuscole"/>
                  </w:textInput>
                </w:ffData>
              </w:fldChar>
            </w:r>
            <w:bookmarkStart w:id="15" w:name="IndirizzoDomicilio"/>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15"/>
          </w:p>
        </w:tc>
        <w:tc>
          <w:tcPr>
            <w:tcW w:w="2067" w:type="dxa"/>
            <w:gridSpan w:val="5"/>
            <w:tcBorders>
              <w:top w:val="single" w:sz="4" w:space="0" w:color="auto"/>
              <w:left w:val="single" w:sz="4" w:space="0" w:color="auto"/>
              <w:bottom w:val="single" w:sz="4" w:space="0" w:color="auto"/>
              <w:right w:val="single" w:sz="4" w:space="0" w:color="auto"/>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Comune (PROV)</w:t>
            </w:r>
          </w:p>
        </w:tc>
        <w:tc>
          <w:tcPr>
            <w:tcW w:w="225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ComuneDomicilio"/>
                  <w:enabled/>
                  <w:calcOnExit w:val="0"/>
                  <w:textInput>
                    <w:format w:val="Tutto maiuscole"/>
                  </w:textInput>
                </w:ffData>
              </w:fldChar>
            </w:r>
            <w:bookmarkStart w:id="16" w:name="ComuneDomicilio"/>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16"/>
          </w:p>
        </w:tc>
      </w:tr>
      <w:tr w:rsidR="004158B4" w:rsidRPr="002C2728" w:rsidTr="00301987">
        <w:trPr>
          <w:jc w:val="center"/>
        </w:trPr>
        <w:tc>
          <w:tcPr>
            <w:tcW w:w="6457" w:type="dxa"/>
            <w:gridSpan w:val="11"/>
            <w:tcBorders>
              <w:top w:val="single" w:sz="4" w:space="0" w:color="000000"/>
              <w:left w:val="single" w:sz="4" w:space="0" w:color="000000"/>
              <w:bottom w:val="single" w:sz="4" w:space="0" w:color="000000"/>
              <w:right w:val="nil"/>
            </w:tcBorders>
            <w:vAlign w:val="center"/>
            <w:hideMark/>
          </w:tcPr>
          <w:p w:rsidR="004158B4" w:rsidRPr="002C2728" w:rsidRDefault="004158B4" w:rsidP="00335278">
            <w:pPr>
              <w:tabs>
                <w:tab w:val="center" w:pos="2869"/>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 xml:space="preserve">PEC </w:t>
            </w:r>
            <w:r w:rsidRPr="002C2728">
              <w:rPr>
                <w:rFonts w:ascii="Verdana" w:hAnsi="Verdana" w:cs="Arial"/>
                <w:i/>
                <w:sz w:val="18"/>
                <w:szCs w:val="18"/>
                <w:lang w:eastAsia="zh-CN"/>
              </w:rPr>
              <w:t>(</w:t>
            </w:r>
            <w:r w:rsidRPr="002C2728">
              <w:rPr>
                <w:rFonts w:ascii="Verdana" w:hAnsi="Verdana" w:cs="Arial"/>
                <w:i/>
                <w:sz w:val="16"/>
                <w:szCs w:val="16"/>
                <w:lang w:eastAsia="zh-CN"/>
              </w:rPr>
              <w:t xml:space="preserve">a cui </w:t>
            </w:r>
            <w:r w:rsidR="00335278" w:rsidRPr="002C2728">
              <w:rPr>
                <w:rFonts w:ascii="Verdana" w:hAnsi="Verdana" w:cs="Arial"/>
                <w:i/>
                <w:sz w:val="16"/>
                <w:szCs w:val="16"/>
                <w:lang w:eastAsia="zh-CN"/>
              </w:rPr>
              <w:t>CdT</w:t>
            </w:r>
            <w:r w:rsidR="002C2728">
              <w:rPr>
                <w:rFonts w:ascii="Verdana" w:hAnsi="Verdana" w:cs="Arial"/>
                <w:i/>
                <w:sz w:val="16"/>
                <w:szCs w:val="16"/>
                <w:lang w:eastAsia="zh-CN"/>
              </w:rPr>
              <w:t xml:space="preserve"> </w:t>
            </w:r>
            <w:r w:rsidRPr="002C2728">
              <w:rPr>
                <w:rFonts w:ascii="Verdana" w:hAnsi="Verdana" w:cs="Arial"/>
                <w:i/>
                <w:sz w:val="16"/>
                <w:szCs w:val="16"/>
                <w:lang w:eastAsia="zh-CN"/>
              </w:rPr>
              <w:t>inoltrerà la comunicazioni inerenti la procedura in oggetto</w:t>
            </w:r>
            <w:r w:rsidRPr="002C2728">
              <w:rPr>
                <w:rFonts w:ascii="Verdana" w:hAnsi="Verdana" w:cs="Arial"/>
                <w:sz w:val="16"/>
                <w:szCs w:val="16"/>
                <w:lang w:eastAsia="zh-CN"/>
              </w:rPr>
              <w:t>)</w:t>
            </w:r>
          </w:p>
        </w:tc>
        <w:tc>
          <w:tcPr>
            <w:tcW w:w="3053"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fldChar w:fldCharType="begin">
                <w:ffData>
                  <w:name w:val="PecImpresa"/>
                  <w:enabled/>
                  <w:calcOnExit w:val="0"/>
                  <w:textInput>
                    <w:format w:val="Tutto maiuscole"/>
                  </w:textInput>
                </w:ffData>
              </w:fldChar>
            </w:r>
            <w:bookmarkStart w:id="17" w:name="PecImpresa"/>
            <w:r w:rsidRPr="002C2728">
              <w:rPr>
                <w:rFonts w:ascii="Verdana" w:hAnsi="Verdana" w:cs="Arial"/>
                <w:sz w:val="18"/>
                <w:szCs w:val="18"/>
                <w:lang w:eastAsia="zh-CN"/>
              </w:rPr>
              <w:instrText xml:space="preserve"> FORMTEXT </w:instrText>
            </w:r>
            <w:r w:rsidRPr="002C2728">
              <w:rPr>
                <w:rFonts w:ascii="Verdana" w:hAnsi="Verdana" w:cs="Arial"/>
                <w:sz w:val="18"/>
                <w:szCs w:val="18"/>
                <w:lang w:eastAsia="zh-CN"/>
              </w:rPr>
            </w:r>
            <w:r w:rsidRPr="002C2728">
              <w:rPr>
                <w:rFonts w:ascii="Verdana" w:hAnsi="Verdana" w:cs="Arial"/>
                <w:sz w:val="18"/>
                <w:szCs w:val="18"/>
                <w:lang w:eastAsia="zh-CN"/>
              </w:rPr>
              <w:fldChar w:fldCharType="separate"/>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cs="Arial"/>
                <w:noProof/>
                <w:sz w:val="18"/>
                <w:szCs w:val="18"/>
                <w:lang w:eastAsia="zh-CN"/>
              </w:rPr>
              <w:t> </w:t>
            </w:r>
            <w:r w:rsidRPr="002C2728">
              <w:rPr>
                <w:rFonts w:ascii="Verdana" w:hAnsi="Verdana"/>
              </w:rPr>
              <w:fldChar w:fldCharType="end"/>
            </w:r>
            <w:bookmarkEnd w:id="17"/>
          </w:p>
        </w:tc>
      </w:tr>
      <w:tr w:rsidR="004158B4" w:rsidRPr="002C2728" w:rsidTr="00301987">
        <w:trPr>
          <w:trHeight w:val="492"/>
          <w:jc w:val="center"/>
        </w:trPr>
        <w:tc>
          <w:tcPr>
            <w:tcW w:w="9510" w:type="dxa"/>
            <w:gridSpan w:val="16"/>
            <w:tcBorders>
              <w:top w:val="single" w:sz="4" w:space="0" w:color="000000"/>
              <w:left w:val="single" w:sz="4" w:space="0" w:color="000000"/>
              <w:bottom w:val="single" w:sz="4" w:space="0" w:color="000000"/>
              <w:right w:val="single" w:sz="4" w:space="0" w:color="000000"/>
            </w:tcBorders>
            <w:vAlign w:val="center"/>
            <w:hideMark/>
          </w:tcPr>
          <w:p w:rsidR="004158B4" w:rsidRPr="002C2728" w:rsidRDefault="004158B4" w:rsidP="00301987">
            <w:pPr>
              <w:tabs>
                <w:tab w:val="left" w:pos="1620"/>
                <w:tab w:val="right" w:pos="9540"/>
              </w:tabs>
              <w:suppressAutoHyphens/>
              <w:spacing w:line="408" w:lineRule="auto"/>
              <w:rPr>
                <w:rFonts w:ascii="Verdana" w:hAnsi="Verdana"/>
                <w:lang w:eastAsia="zh-CN"/>
              </w:rPr>
            </w:pPr>
            <w:r w:rsidRPr="002C2728">
              <w:rPr>
                <w:rFonts w:ascii="Verdana" w:hAnsi="Verdana" w:cs="Arial"/>
                <w:sz w:val="18"/>
                <w:szCs w:val="18"/>
                <w:lang w:eastAsia="zh-CN"/>
              </w:rPr>
              <w:t xml:space="preserve">Referente  dell’operatore economico dichiarante che </w:t>
            </w:r>
            <w:proofErr w:type="spellStart"/>
            <w:r w:rsidR="00C3509A" w:rsidRPr="002C2728">
              <w:rPr>
                <w:rFonts w:ascii="Verdana" w:hAnsi="Verdana" w:cs="Arial"/>
                <w:sz w:val="18"/>
                <w:szCs w:val="18"/>
                <w:lang w:eastAsia="zh-CN"/>
              </w:rPr>
              <w:t>CdT</w:t>
            </w:r>
            <w:proofErr w:type="spellEnd"/>
            <w:r w:rsidRPr="002C2728">
              <w:rPr>
                <w:rFonts w:ascii="Verdana" w:hAnsi="Verdana" w:cs="Arial"/>
                <w:sz w:val="18"/>
                <w:szCs w:val="18"/>
                <w:lang w:eastAsia="zh-CN"/>
              </w:rPr>
              <w:t xml:space="preserve"> potrà contattare per eventuali chiarimenti (</w:t>
            </w:r>
            <w:r w:rsidRPr="002C2728">
              <w:rPr>
                <w:rFonts w:ascii="Verdana" w:hAnsi="Verdana" w:cs="Arial"/>
                <w:i/>
                <w:sz w:val="18"/>
                <w:szCs w:val="18"/>
                <w:lang w:eastAsia="zh-CN"/>
              </w:rPr>
              <w:t>eventuale</w:t>
            </w:r>
            <w:r w:rsidRPr="002C2728">
              <w:rPr>
                <w:rFonts w:ascii="Verdana" w:hAnsi="Verdana" w:cs="Arial"/>
                <w:sz w:val="18"/>
                <w:szCs w:val="18"/>
                <w:lang w:eastAsia="zh-CN"/>
              </w:rPr>
              <w:t>):</w:t>
            </w:r>
          </w:p>
        </w:tc>
      </w:tr>
      <w:tr w:rsidR="004158B4" w:rsidRPr="002C2728" w:rsidTr="00301987">
        <w:trPr>
          <w:jc w:val="center"/>
        </w:trPr>
        <w:tc>
          <w:tcPr>
            <w:tcW w:w="2167" w:type="dxa"/>
            <w:gridSpan w:val="3"/>
            <w:tcBorders>
              <w:top w:val="single" w:sz="4" w:space="0" w:color="000000"/>
              <w:left w:val="single" w:sz="4" w:space="0" w:color="000000"/>
              <w:bottom w:val="single" w:sz="4" w:space="0" w:color="000000"/>
              <w:right w:val="nil"/>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nome</w:t>
            </w:r>
          </w:p>
        </w:tc>
        <w:tc>
          <w:tcPr>
            <w:tcW w:w="2250" w:type="dxa"/>
            <w:gridSpan w:val="4"/>
            <w:tcBorders>
              <w:top w:val="single" w:sz="4" w:space="0" w:color="000000"/>
              <w:left w:val="single" w:sz="4" w:space="0" w:color="000000"/>
              <w:bottom w:val="single" w:sz="4" w:space="0" w:color="000000"/>
              <w:right w:val="nil"/>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301987">
              <w:rPr>
                <w:rFonts w:ascii="Verdana" w:hAnsi="Verdana" w:cs="Arial"/>
                <w:sz w:val="18"/>
                <w:szCs w:val="18"/>
                <w:lang w:eastAsia="zh-CN"/>
              </w:rPr>
              <w:fldChar w:fldCharType="begin">
                <w:ffData>
                  <w:name w:val="NomeRefImpresa"/>
                  <w:enabled/>
                  <w:calcOnExit w:val="0"/>
                  <w:textInput>
                    <w:format w:val="Tutto maiuscole"/>
                  </w:textInput>
                </w:ffData>
              </w:fldChar>
            </w:r>
            <w:bookmarkStart w:id="18" w:name="NomeRefImpresa"/>
            <w:r w:rsidRPr="002C2728">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18"/>
          </w:p>
        </w:tc>
        <w:tc>
          <w:tcPr>
            <w:tcW w:w="1333" w:type="dxa"/>
            <w:gridSpan w:val="2"/>
            <w:tcBorders>
              <w:top w:val="single" w:sz="4" w:space="0" w:color="000000"/>
              <w:left w:val="single" w:sz="4" w:space="0" w:color="000000"/>
              <w:bottom w:val="single" w:sz="4" w:space="0" w:color="000000"/>
              <w:right w:val="nil"/>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cognome</w:t>
            </w:r>
          </w:p>
        </w:tc>
        <w:tc>
          <w:tcPr>
            <w:tcW w:w="376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301987">
              <w:rPr>
                <w:rFonts w:ascii="Verdana" w:hAnsi="Verdana" w:cs="Arial"/>
                <w:sz w:val="18"/>
                <w:szCs w:val="18"/>
                <w:lang w:eastAsia="zh-CN"/>
              </w:rPr>
              <w:fldChar w:fldCharType="begin">
                <w:ffData>
                  <w:name w:val="CognomeRefImpresa"/>
                  <w:enabled/>
                  <w:calcOnExit w:val="0"/>
                  <w:textInput>
                    <w:format w:val="Tutto maiuscole"/>
                  </w:textInput>
                </w:ffData>
              </w:fldChar>
            </w:r>
            <w:bookmarkStart w:id="19" w:name="CognomeRefImpresa"/>
            <w:r w:rsidRPr="002C2728">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19"/>
          </w:p>
        </w:tc>
      </w:tr>
      <w:tr w:rsidR="004158B4" w:rsidRPr="002C2728" w:rsidTr="00301987">
        <w:trPr>
          <w:jc w:val="center"/>
        </w:trPr>
        <w:tc>
          <w:tcPr>
            <w:tcW w:w="2167" w:type="dxa"/>
            <w:gridSpan w:val="3"/>
            <w:tcBorders>
              <w:top w:val="single" w:sz="4" w:space="0" w:color="000000"/>
              <w:left w:val="single" w:sz="4" w:space="0" w:color="000000"/>
              <w:bottom w:val="single" w:sz="4" w:space="0" w:color="000000"/>
              <w:right w:val="nil"/>
            </w:tcBorders>
            <w:vAlign w:val="center"/>
            <w:hideMark/>
          </w:tcPr>
          <w:p w:rsidR="004158B4" w:rsidRPr="002C2728" w:rsidRDefault="004158B4">
            <w:pPr>
              <w:tabs>
                <w:tab w:val="left" w:pos="1620"/>
                <w:tab w:val="right" w:pos="9540"/>
              </w:tabs>
              <w:suppressAutoHyphens/>
              <w:spacing w:line="408" w:lineRule="auto"/>
              <w:rPr>
                <w:rFonts w:ascii="Verdana" w:hAnsi="Verdana"/>
                <w:lang w:eastAsia="zh-CN"/>
              </w:rPr>
            </w:pPr>
            <w:r w:rsidRPr="002C2728">
              <w:rPr>
                <w:rFonts w:ascii="Verdana" w:hAnsi="Verdana" w:cs="Arial"/>
                <w:sz w:val="18"/>
                <w:szCs w:val="18"/>
                <w:lang w:eastAsia="zh-CN"/>
              </w:rPr>
              <w:t>telefono</w:t>
            </w:r>
          </w:p>
        </w:tc>
        <w:tc>
          <w:tcPr>
            <w:tcW w:w="2250" w:type="dxa"/>
            <w:gridSpan w:val="4"/>
            <w:tcBorders>
              <w:top w:val="single" w:sz="4" w:space="0" w:color="000000"/>
              <w:left w:val="single" w:sz="4" w:space="0" w:color="000000"/>
              <w:bottom w:val="single" w:sz="4" w:space="0" w:color="000000"/>
              <w:right w:val="nil"/>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301987">
              <w:rPr>
                <w:rFonts w:ascii="Verdana" w:hAnsi="Verdana" w:cs="Arial"/>
                <w:sz w:val="18"/>
                <w:szCs w:val="18"/>
                <w:lang w:eastAsia="zh-CN"/>
              </w:rPr>
              <w:fldChar w:fldCharType="begin">
                <w:ffData>
                  <w:name w:val="TelRef"/>
                  <w:enabled/>
                  <w:calcOnExit w:val="0"/>
                  <w:textInput>
                    <w:format w:val="Tutto maiuscole"/>
                  </w:textInput>
                </w:ffData>
              </w:fldChar>
            </w:r>
            <w:bookmarkStart w:id="20" w:name="TelRef"/>
            <w:r w:rsidRPr="002C2728">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20"/>
          </w:p>
        </w:tc>
        <w:tc>
          <w:tcPr>
            <w:tcW w:w="1333" w:type="dxa"/>
            <w:gridSpan w:val="2"/>
            <w:tcBorders>
              <w:top w:val="single" w:sz="4" w:space="0" w:color="000000"/>
              <w:left w:val="single" w:sz="4" w:space="0" w:color="000000"/>
              <w:bottom w:val="single" w:sz="4" w:space="0" w:color="000000"/>
              <w:right w:val="nil"/>
            </w:tcBorders>
            <w:vAlign w:val="center"/>
            <w:hideMark/>
          </w:tcPr>
          <w:p w:rsidR="004158B4" w:rsidRPr="002C2728" w:rsidRDefault="004158B4">
            <w:pPr>
              <w:tabs>
                <w:tab w:val="left" w:pos="1620"/>
                <w:tab w:val="right" w:pos="9540"/>
              </w:tabs>
              <w:suppressAutoHyphens/>
              <w:spacing w:line="408" w:lineRule="auto"/>
              <w:rPr>
                <w:rFonts w:ascii="Verdana" w:hAnsi="Verdana"/>
                <w:lang w:eastAsia="zh-CN"/>
              </w:rPr>
            </w:pPr>
            <w:r w:rsidRPr="002C2728">
              <w:rPr>
                <w:rFonts w:ascii="Verdana" w:hAnsi="Verdana" w:cs="Arial"/>
                <w:sz w:val="18"/>
                <w:szCs w:val="18"/>
                <w:lang w:eastAsia="zh-CN"/>
              </w:rPr>
              <w:t>Tel. cellulare</w:t>
            </w:r>
          </w:p>
        </w:tc>
        <w:tc>
          <w:tcPr>
            <w:tcW w:w="376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301987">
              <w:rPr>
                <w:rFonts w:ascii="Verdana" w:hAnsi="Verdana" w:cs="Arial"/>
                <w:sz w:val="18"/>
                <w:szCs w:val="18"/>
                <w:lang w:eastAsia="zh-CN"/>
              </w:rPr>
              <w:fldChar w:fldCharType="begin">
                <w:ffData>
                  <w:name w:val="CellRef"/>
                  <w:enabled/>
                  <w:calcOnExit w:val="0"/>
                  <w:textInput>
                    <w:format w:val="Tutto maiuscole"/>
                  </w:textInput>
                </w:ffData>
              </w:fldChar>
            </w:r>
            <w:bookmarkStart w:id="21" w:name="CellRef"/>
            <w:r w:rsidRPr="002C2728">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21"/>
          </w:p>
        </w:tc>
      </w:tr>
      <w:tr w:rsidR="004158B4" w:rsidRPr="002C2728" w:rsidTr="00301987">
        <w:trPr>
          <w:jc w:val="center"/>
        </w:trPr>
        <w:tc>
          <w:tcPr>
            <w:tcW w:w="2167" w:type="dxa"/>
            <w:gridSpan w:val="3"/>
            <w:tcBorders>
              <w:top w:val="single" w:sz="4" w:space="0" w:color="000000"/>
              <w:left w:val="single" w:sz="4" w:space="0" w:color="000000"/>
              <w:bottom w:val="single" w:sz="4" w:space="0" w:color="000000"/>
              <w:right w:val="nil"/>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fax</w:t>
            </w:r>
          </w:p>
        </w:tc>
        <w:tc>
          <w:tcPr>
            <w:tcW w:w="2242" w:type="dxa"/>
            <w:gridSpan w:val="3"/>
            <w:tcBorders>
              <w:top w:val="single" w:sz="4" w:space="0" w:color="000000"/>
              <w:left w:val="single" w:sz="4" w:space="0" w:color="000000"/>
              <w:bottom w:val="single" w:sz="4" w:space="0" w:color="000000"/>
              <w:right w:val="nil"/>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301987">
              <w:rPr>
                <w:rFonts w:ascii="Verdana" w:hAnsi="Verdana" w:cs="Arial"/>
                <w:sz w:val="18"/>
                <w:szCs w:val="18"/>
                <w:lang w:eastAsia="zh-CN"/>
              </w:rPr>
              <w:fldChar w:fldCharType="begin">
                <w:ffData>
                  <w:name w:val="FaxRef"/>
                  <w:enabled/>
                  <w:calcOnExit w:val="0"/>
                  <w:textInput>
                    <w:format w:val="Tutto maiuscole"/>
                  </w:textInput>
                </w:ffData>
              </w:fldChar>
            </w:r>
            <w:bookmarkStart w:id="22" w:name="FaxRef"/>
            <w:r w:rsidRPr="002C2728">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22"/>
          </w:p>
        </w:tc>
        <w:tc>
          <w:tcPr>
            <w:tcW w:w="1341" w:type="dxa"/>
            <w:gridSpan w:val="3"/>
            <w:tcBorders>
              <w:top w:val="single" w:sz="4" w:space="0" w:color="000000"/>
              <w:left w:val="single" w:sz="4" w:space="0" w:color="000000"/>
              <w:bottom w:val="single" w:sz="4" w:space="0" w:color="000000"/>
              <w:right w:val="nil"/>
            </w:tcBorders>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2C2728">
              <w:rPr>
                <w:rFonts w:ascii="Verdana" w:hAnsi="Verdana" w:cs="Arial"/>
                <w:sz w:val="18"/>
                <w:szCs w:val="18"/>
                <w:lang w:eastAsia="zh-CN"/>
              </w:rPr>
              <w:t xml:space="preserve">Indirizzo mail </w:t>
            </w:r>
          </w:p>
        </w:tc>
        <w:tc>
          <w:tcPr>
            <w:tcW w:w="376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158B4" w:rsidRPr="002C2728" w:rsidRDefault="004158B4">
            <w:pPr>
              <w:tabs>
                <w:tab w:val="left" w:pos="1620"/>
                <w:tab w:val="right" w:pos="9540"/>
              </w:tabs>
              <w:suppressAutoHyphens/>
              <w:spacing w:line="408" w:lineRule="auto"/>
              <w:rPr>
                <w:rFonts w:ascii="Verdana" w:hAnsi="Verdana" w:cs="Arial"/>
                <w:sz w:val="18"/>
                <w:szCs w:val="18"/>
                <w:lang w:eastAsia="zh-CN"/>
              </w:rPr>
            </w:pPr>
            <w:r w:rsidRPr="00301987">
              <w:rPr>
                <w:rFonts w:ascii="Verdana" w:hAnsi="Verdana" w:cs="Arial"/>
                <w:sz w:val="18"/>
                <w:szCs w:val="18"/>
                <w:lang w:eastAsia="zh-CN"/>
              </w:rPr>
              <w:fldChar w:fldCharType="begin">
                <w:ffData>
                  <w:name w:val="MailRef"/>
                  <w:enabled/>
                  <w:calcOnExit w:val="0"/>
                  <w:textInput>
                    <w:format w:val="Tutto maiuscole"/>
                  </w:textInput>
                </w:ffData>
              </w:fldChar>
            </w:r>
            <w:bookmarkStart w:id="23" w:name="MailRef"/>
            <w:r w:rsidRPr="002C2728">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23"/>
          </w:p>
        </w:tc>
      </w:tr>
    </w:tbl>
    <w:p w:rsidR="004158B4" w:rsidRPr="002C2728" w:rsidRDefault="004158B4" w:rsidP="004158B4">
      <w:pPr>
        <w:suppressAutoHyphens/>
        <w:spacing w:before="120"/>
        <w:rPr>
          <w:rFonts w:ascii="Verdana" w:eastAsia="Arial Unicode MS" w:hAnsi="Verdana" w:cs="Arial"/>
          <w:sz w:val="20"/>
          <w:szCs w:val="20"/>
          <w:lang w:eastAsia="zh-CN"/>
        </w:rPr>
      </w:pPr>
      <w:r w:rsidRPr="002C2728">
        <w:rPr>
          <w:rFonts w:ascii="Verdana" w:eastAsia="Arial Unicode MS" w:hAnsi="Verdana" w:cs="Arial"/>
          <w:sz w:val="18"/>
          <w:szCs w:val="18"/>
          <w:lang w:eastAsia="zh-CN"/>
        </w:rPr>
        <w:t xml:space="preserve">consapevole delle conseguenze penali ed amministrative previste per il rilascio di dichiarazioni mendaci e false, ai sensi del D.P.R. 28 dicembre 2000, n. </w:t>
      </w:r>
      <w:r w:rsidR="00CD4E95" w:rsidRPr="002C2728">
        <w:rPr>
          <w:rFonts w:ascii="Verdana" w:eastAsia="Arial Unicode MS" w:hAnsi="Verdana" w:cs="Arial"/>
          <w:sz w:val="18"/>
          <w:szCs w:val="18"/>
          <w:lang w:eastAsia="zh-CN"/>
        </w:rPr>
        <w:t xml:space="preserve"> </w:t>
      </w:r>
      <w:r w:rsidRPr="002C2728">
        <w:rPr>
          <w:rFonts w:ascii="Verdana" w:eastAsia="Arial Unicode MS" w:hAnsi="Verdana" w:cs="Arial"/>
          <w:sz w:val="18"/>
          <w:szCs w:val="18"/>
          <w:lang w:eastAsia="zh-CN"/>
        </w:rPr>
        <w:t>445, sotto la propria responsabilità</w:t>
      </w:r>
    </w:p>
    <w:p w:rsidR="004158B4" w:rsidRPr="002C2728" w:rsidRDefault="004158B4" w:rsidP="004158B4">
      <w:pPr>
        <w:suppressAutoHyphens/>
        <w:spacing w:before="280"/>
        <w:jc w:val="center"/>
        <w:rPr>
          <w:rFonts w:ascii="Verdana" w:eastAsia="Arial Unicode MS" w:hAnsi="Verdana" w:cs="Arial"/>
          <w:sz w:val="20"/>
          <w:szCs w:val="20"/>
          <w:lang w:eastAsia="zh-CN"/>
        </w:rPr>
      </w:pPr>
      <w:r w:rsidRPr="002C2728">
        <w:rPr>
          <w:rFonts w:ascii="Verdana" w:eastAsia="Arial Unicode MS" w:hAnsi="Verdana" w:cs="Arial"/>
          <w:sz w:val="20"/>
          <w:szCs w:val="20"/>
          <w:lang w:eastAsia="zh-CN"/>
        </w:rPr>
        <w:t>D I C H I A R A</w:t>
      </w:r>
    </w:p>
    <w:p w:rsidR="004158B4" w:rsidRPr="00301987" w:rsidRDefault="00D03CF4" w:rsidP="004158B4">
      <w:pPr>
        <w:numPr>
          <w:ilvl w:val="0"/>
          <w:numId w:val="1"/>
        </w:numPr>
        <w:suppressAutoHyphens/>
        <w:spacing w:before="200" w:after="120"/>
        <w:ind w:left="426" w:hanging="426"/>
        <w:jc w:val="both"/>
        <w:rPr>
          <w:rFonts w:ascii="Verdana" w:eastAsia="Arial Unicode MS" w:hAnsi="Verdana" w:cs="Arial"/>
          <w:sz w:val="18"/>
          <w:szCs w:val="18"/>
          <w:lang w:eastAsia="zh-CN"/>
        </w:rPr>
      </w:pPr>
      <w:r>
        <w:rPr>
          <w:rFonts w:ascii="Verdana" w:eastAsia="Arial Unicode MS" w:hAnsi="Verdana" w:cs="Arial"/>
          <w:sz w:val="20"/>
          <w:szCs w:val="20"/>
          <w:lang w:eastAsia="zh-CN"/>
        </w:rPr>
        <w:lastRenderedPageBreak/>
        <w:t xml:space="preserve">[in caso di persona giuridica] </w:t>
      </w:r>
      <w:r w:rsidR="004158B4" w:rsidRPr="002C2728">
        <w:rPr>
          <w:rFonts w:ascii="Verdana" w:eastAsia="Arial Unicode MS" w:hAnsi="Verdana" w:cs="Arial"/>
          <w:sz w:val="20"/>
          <w:szCs w:val="20"/>
          <w:lang w:eastAsia="zh-CN"/>
        </w:rPr>
        <w:t>che i sotto indicati soggetti rivestono le qualifiche di</w:t>
      </w:r>
      <w:r w:rsidR="004158B4" w:rsidRPr="00301987">
        <w:rPr>
          <w:rFonts w:ascii="Verdana" w:eastAsia="Arial Unicode MS" w:hAnsi="Verdana" w:cs="Arial"/>
          <w:b/>
          <w:sz w:val="20"/>
          <w:szCs w:val="20"/>
          <w:vertAlign w:val="superscript"/>
          <w:lang w:eastAsia="zh-CN"/>
        </w:rPr>
        <w:footnoteReference w:id="1"/>
      </w:r>
      <w:r w:rsidR="004158B4" w:rsidRPr="00301987">
        <w:rPr>
          <w:rFonts w:ascii="Verdana" w:eastAsia="Arial Unicode MS" w:hAnsi="Verdana" w:cs="Arial"/>
          <w:sz w:val="20"/>
          <w:szCs w:val="20"/>
          <w:lang w:eastAsia="zh-CN"/>
        </w:rPr>
        <w:t>:</w:t>
      </w:r>
    </w:p>
    <w:tbl>
      <w:tblPr>
        <w:tblW w:w="9795" w:type="dxa"/>
        <w:tblInd w:w="-39" w:type="dxa"/>
        <w:tblLayout w:type="fixed"/>
        <w:tblLook w:val="04A0" w:firstRow="1" w:lastRow="0" w:firstColumn="1" w:lastColumn="0" w:noHBand="0" w:noVBand="1"/>
      </w:tblPr>
      <w:tblGrid>
        <w:gridCol w:w="568"/>
        <w:gridCol w:w="5388"/>
        <w:gridCol w:w="3839"/>
      </w:tblGrid>
      <w:tr w:rsidR="004158B4" w:rsidRPr="00301987" w:rsidTr="00D03CF4">
        <w:tc>
          <w:tcPr>
            <w:tcW w:w="5956" w:type="dxa"/>
            <w:gridSpan w:val="2"/>
            <w:tcBorders>
              <w:top w:val="nil"/>
              <w:left w:val="nil"/>
              <w:bottom w:val="single" w:sz="4" w:space="0" w:color="000000"/>
              <w:right w:val="nil"/>
            </w:tcBorders>
            <w:vAlign w:val="center"/>
          </w:tcPr>
          <w:p w:rsidR="004158B4" w:rsidRPr="00301987" w:rsidRDefault="004158B4">
            <w:pPr>
              <w:suppressAutoHyphens/>
              <w:snapToGrid w:val="0"/>
              <w:jc w:val="both"/>
              <w:rPr>
                <w:rFonts w:ascii="Verdana" w:eastAsia="Arial Unicode MS" w:hAnsi="Verdana" w:cs="Arial"/>
                <w:lang w:eastAsia="zh-CN"/>
              </w:rPr>
            </w:pPr>
          </w:p>
        </w:tc>
        <w:tc>
          <w:tcPr>
            <w:tcW w:w="3839" w:type="dxa"/>
            <w:tcBorders>
              <w:top w:val="single" w:sz="4" w:space="0" w:color="000000"/>
              <w:left w:val="single" w:sz="4" w:space="0" w:color="000000"/>
              <w:bottom w:val="single" w:sz="4" w:space="0" w:color="000000"/>
              <w:right w:val="single" w:sz="4" w:space="0" w:color="000000"/>
            </w:tcBorders>
            <w:hideMark/>
          </w:tcPr>
          <w:p w:rsidR="004158B4" w:rsidRPr="00301987" w:rsidRDefault="004158B4">
            <w:pPr>
              <w:tabs>
                <w:tab w:val="left" w:pos="2040"/>
                <w:tab w:val="right" w:pos="9720"/>
              </w:tabs>
              <w:suppressAutoHyphens/>
              <w:spacing w:before="120" w:after="60"/>
              <w:jc w:val="center"/>
              <w:rPr>
                <w:rFonts w:ascii="Verdana" w:hAnsi="Verdana"/>
                <w:lang w:eastAsia="zh-CN"/>
              </w:rPr>
            </w:pPr>
            <w:r w:rsidRPr="00301987">
              <w:rPr>
                <w:rFonts w:ascii="Verdana" w:eastAsia="Arial Unicode MS" w:hAnsi="Verdana" w:cs="Arial"/>
                <w:i/>
                <w:sz w:val="18"/>
                <w:szCs w:val="18"/>
                <w:lang w:eastAsia="zh-CN"/>
              </w:rPr>
              <w:t>nome e cognome – C.F. – residenza</w:t>
            </w:r>
          </w:p>
        </w:tc>
      </w:tr>
      <w:tr w:rsidR="004158B4" w:rsidRPr="00301987" w:rsidTr="00D03CF4">
        <w:tc>
          <w:tcPr>
            <w:tcW w:w="568" w:type="dxa"/>
            <w:tcBorders>
              <w:top w:val="single" w:sz="4" w:space="0" w:color="000000"/>
              <w:left w:val="single" w:sz="4" w:space="0" w:color="000000"/>
              <w:bottom w:val="single" w:sz="4" w:space="0" w:color="000000"/>
              <w:right w:val="nil"/>
            </w:tcBorders>
            <w:hideMark/>
          </w:tcPr>
          <w:p w:rsidR="004158B4" w:rsidRPr="00301987" w:rsidRDefault="004158B4">
            <w:pPr>
              <w:tabs>
                <w:tab w:val="left" w:pos="3600"/>
                <w:tab w:val="right" w:pos="9720"/>
              </w:tabs>
              <w:suppressAutoHyphens/>
              <w:spacing w:before="60" w:after="60"/>
              <w:jc w:val="both"/>
              <w:rPr>
                <w:rFonts w:ascii="Verdana" w:hAnsi="Verdana" w:cs="Arial"/>
                <w:b/>
                <w:lang w:eastAsia="zh-CN"/>
              </w:rPr>
            </w:pPr>
            <w:r w:rsidRPr="00301987">
              <w:rPr>
                <w:rFonts w:ascii="Verdana" w:hAnsi="Verdana" w:cs="Arial"/>
                <w:b/>
                <w:lang w:eastAsia="zh-CN"/>
              </w:rPr>
              <w:fldChar w:fldCharType="begin">
                <w:ffData>
                  <w:name w:val="CtrlTitolare"/>
                  <w:enabled/>
                  <w:calcOnExit w:val="0"/>
                  <w:checkBox>
                    <w:sizeAuto/>
                    <w:default w:val="0"/>
                  </w:checkBox>
                </w:ffData>
              </w:fldChar>
            </w:r>
            <w:bookmarkStart w:id="24" w:name="CtrlTitolare"/>
            <w:r w:rsidRPr="005D3991">
              <w:rPr>
                <w:rFonts w:ascii="Verdana" w:hAnsi="Verdana" w:cs="Arial"/>
                <w:b/>
                <w:lang w:eastAsia="zh-CN"/>
              </w:rPr>
              <w:instrText xml:space="preserve"> FORMCHECKBOX </w:instrText>
            </w:r>
            <w:r w:rsidR="00E274DE">
              <w:rPr>
                <w:rFonts w:ascii="Verdana" w:hAnsi="Verdana" w:cs="Arial"/>
                <w:b/>
                <w:lang w:eastAsia="zh-CN"/>
              </w:rPr>
            </w:r>
            <w:r w:rsidR="00E274DE">
              <w:rPr>
                <w:rFonts w:ascii="Verdana" w:hAnsi="Verdana" w:cs="Arial"/>
                <w:b/>
                <w:lang w:eastAsia="zh-CN"/>
              </w:rPr>
              <w:fldChar w:fldCharType="separate"/>
            </w:r>
            <w:r w:rsidRPr="00301987">
              <w:rPr>
                <w:rFonts w:ascii="Verdana" w:hAnsi="Verdana"/>
              </w:rPr>
              <w:fldChar w:fldCharType="end"/>
            </w:r>
            <w:bookmarkEnd w:id="24"/>
          </w:p>
        </w:tc>
        <w:tc>
          <w:tcPr>
            <w:tcW w:w="5388" w:type="dxa"/>
            <w:tcBorders>
              <w:top w:val="single" w:sz="4" w:space="0" w:color="000000"/>
              <w:left w:val="single" w:sz="4" w:space="0" w:color="000000"/>
              <w:bottom w:val="single" w:sz="4" w:space="0" w:color="000000"/>
              <w:right w:val="nil"/>
            </w:tcBorders>
            <w:hideMark/>
          </w:tcPr>
          <w:p w:rsidR="004158B4" w:rsidRPr="00D03CF4" w:rsidRDefault="004158B4">
            <w:pPr>
              <w:tabs>
                <w:tab w:val="left" w:pos="360"/>
              </w:tabs>
              <w:suppressAutoHyphens/>
              <w:spacing w:before="120"/>
              <w:jc w:val="both"/>
              <w:rPr>
                <w:rFonts w:ascii="Verdana" w:hAnsi="Verdana"/>
                <w:sz w:val="18"/>
                <w:szCs w:val="18"/>
                <w:lang w:eastAsia="zh-CN"/>
              </w:rPr>
            </w:pPr>
            <w:r w:rsidRPr="00D03CF4">
              <w:rPr>
                <w:rFonts w:ascii="Verdana" w:hAnsi="Verdana" w:cs="Arial"/>
                <w:sz w:val="18"/>
                <w:szCs w:val="18"/>
                <w:lang w:eastAsia="zh-CN"/>
              </w:rPr>
              <w:t>titolare (per impresa individuale)</w:t>
            </w:r>
          </w:p>
        </w:tc>
        <w:tc>
          <w:tcPr>
            <w:tcW w:w="3839" w:type="dxa"/>
            <w:tcBorders>
              <w:top w:val="single" w:sz="4" w:space="0" w:color="000000"/>
              <w:left w:val="single" w:sz="4" w:space="0" w:color="000000"/>
              <w:bottom w:val="single" w:sz="4" w:space="0" w:color="000000"/>
              <w:right w:val="single" w:sz="4" w:space="0" w:color="000000"/>
            </w:tcBorders>
            <w:hideMark/>
          </w:tcPr>
          <w:p w:rsidR="004158B4" w:rsidRPr="00301987" w:rsidRDefault="004158B4">
            <w:pPr>
              <w:suppressAutoHyphens/>
              <w:rPr>
                <w:rFonts w:ascii="Verdana" w:hAnsi="Verdana"/>
                <w:lang w:eastAsia="zh-CN"/>
              </w:rPr>
            </w:pPr>
            <w:r w:rsidRPr="00301987">
              <w:rPr>
                <w:rFonts w:ascii="Verdana" w:hAnsi="Verdana" w:cs="Arial"/>
                <w:sz w:val="18"/>
                <w:szCs w:val="18"/>
                <w:lang w:eastAsia="zh-CN"/>
              </w:rPr>
              <w:fldChar w:fldCharType="begin">
                <w:ffData>
                  <w:name w:val="titolari"/>
                  <w:enabled/>
                  <w:calcOnExit w:val="0"/>
                  <w:textInput>
                    <w:format w:val="Tutto maiuscole"/>
                  </w:textInput>
                </w:ffData>
              </w:fldChar>
            </w:r>
            <w:bookmarkStart w:id="25" w:name="titolari"/>
            <w:r w:rsidRPr="00D03CF4">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25"/>
          </w:p>
        </w:tc>
      </w:tr>
      <w:tr w:rsidR="004158B4" w:rsidRPr="00301987" w:rsidTr="00D03CF4">
        <w:tc>
          <w:tcPr>
            <w:tcW w:w="568" w:type="dxa"/>
            <w:tcBorders>
              <w:top w:val="single" w:sz="4" w:space="0" w:color="000000"/>
              <w:left w:val="single" w:sz="4" w:space="0" w:color="000000"/>
              <w:bottom w:val="single" w:sz="4" w:space="0" w:color="000000"/>
              <w:right w:val="nil"/>
            </w:tcBorders>
            <w:hideMark/>
          </w:tcPr>
          <w:p w:rsidR="004158B4" w:rsidRPr="00301987" w:rsidRDefault="004158B4">
            <w:pPr>
              <w:tabs>
                <w:tab w:val="left" w:pos="3600"/>
                <w:tab w:val="right" w:pos="9720"/>
              </w:tabs>
              <w:suppressAutoHyphens/>
              <w:spacing w:before="60" w:after="60"/>
              <w:jc w:val="both"/>
              <w:rPr>
                <w:rFonts w:ascii="Verdana" w:hAnsi="Verdana" w:cs="Arial"/>
                <w:b/>
                <w:lang w:eastAsia="zh-CN"/>
              </w:rPr>
            </w:pPr>
            <w:r w:rsidRPr="00301987">
              <w:rPr>
                <w:rFonts w:ascii="Verdana" w:hAnsi="Verdana" w:cs="Arial"/>
                <w:b/>
                <w:lang w:eastAsia="zh-CN"/>
              </w:rPr>
              <w:fldChar w:fldCharType="begin">
                <w:ffData>
                  <w:name w:val="CtrlSocio"/>
                  <w:enabled/>
                  <w:calcOnExit w:val="0"/>
                  <w:checkBox>
                    <w:sizeAuto/>
                    <w:default w:val="0"/>
                  </w:checkBox>
                </w:ffData>
              </w:fldChar>
            </w:r>
            <w:bookmarkStart w:id="26" w:name="CtrlSocio"/>
            <w:r w:rsidRPr="005D3991">
              <w:rPr>
                <w:rFonts w:ascii="Verdana" w:hAnsi="Verdana" w:cs="Arial"/>
                <w:b/>
                <w:lang w:eastAsia="zh-CN"/>
              </w:rPr>
              <w:instrText xml:space="preserve"> FORMCHECKBOX </w:instrText>
            </w:r>
            <w:r w:rsidR="00E274DE">
              <w:rPr>
                <w:rFonts w:ascii="Verdana" w:hAnsi="Verdana" w:cs="Arial"/>
                <w:b/>
                <w:lang w:eastAsia="zh-CN"/>
              </w:rPr>
            </w:r>
            <w:r w:rsidR="00E274DE">
              <w:rPr>
                <w:rFonts w:ascii="Verdana" w:hAnsi="Verdana" w:cs="Arial"/>
                <w:b/>
                <w:lang w:eastAsia="zh-CN"/>
              </w:rPr>
              <w:fldChar w:fldCharType="separate"/>
            </w:r>
            <w:r w:rsidRPr="00301987">
              <w:rPr>
                <w:rFonts w:ascii="Verdana" w:hAnsi="Verdana"/>
              </w:rPr>
              <w:fldChar w:fldCharType="end"/>
            </w:r>
            <w:bookmarkEnd w:id="26"/>
          </w:p>
        </w:tc>
        <w:tc>
          <w:tcPr>
            <w:tcW w:w="5388" w:type="dxa"/>
            <w:tcBorders>
              <w:top w:val="single" w:sz="4" w:space="0" w:color="000000"/>
              <w:left w:val="single" w:sz="4" w:space="0" w:color="000000"/>
              <w:bottom w:val="single" w:sz="4" w:space="0" w:color="000000"/>
              <w:right w:val="nil"/>
            </w:tcBorders>
            <w:hideMark/>
          </w:tcPr>
          <w:p w:rsidR="004158B4" w:rsidRPr="00D03CF4" w:rsidRDefault="004158B4">
            <w:pPr>
              <w:tabs>
                <w:tab w:val="left" w:pos="360"/>
              </w:tabs>
              <w:suppressAutoHyphens/>
              <w:spacing w:before="120"/>
              <w:jc w:val="both"/>
              <w:rPr>
                <w:rFonts w:ascii="Verdana" w:hAnsi="Verdana"/>
                <w:sz w:val="18"/>
                <w:szCs w:val="18"/>
                <w:lang w:eastAsia="zh-CN"/>
              </w:rPr>
            </w:pPr>
            <w:r w:rsidRPr="00D03CF4">
              <w:rPr>
                <w:rFonts w:ascii="Verdana" w:hAnsi="Verdana" w:cs="Arial"/>
                <w:sz w:val="18"/>
                <w:szCs w:val="18"/>
                <w:lang w:eastAsia="zh-CN"/>
              </w:rPr>
              <w:t>soci (per S.N.C.)</w:t>
            </w:r>
          </w:p>
        </w:tc>
        <w:tc>
          <w:tcPr>
            <w:tcW w:w="3839" w:type="dxa"/>
            <w:tcBorders>
              <w:top w:val="single" w:sz="4" w:space="0" w:color="000000"/>
              <w:left w:val="single" w:sz="4" w:space="0" w:color="000000"/>
              <w:bottom w:val="single" w:sz="4" w:space="0" w:color="000000"/>
              <w:right w:val="single" w:sz="4" w:space="0" w:color="000000"/>
            </w:tcBorders>
            <w:hideMark/>
          </w:tcPr>
          <w:p w:rsidR="004158B4" w:rsidRPr="00301987" w:rsidRDefault="004158B4">
            <w:pPr>
              <w:suppressAutoHyphens/>
              <w:rPr>
                <w:rFonts w:ascii="Verdana" w:hAnsi="Verdana"/>
                <w:lang w:eastAsia="zh-CN"/>
              </w:rPr>
            </w:pPr>
            <w:r w:rsidRPr="00301987">
              <w:rPr>
                <w:rFonts w:ascii="Verdana" w:hAnsi="Verdana" w:cs="Arial"/>
                <w:sz w:val="18"/>
                <w:szCs w:val="18"/>
                <w:lang w:eastAsia="zh-CN"/>
              </w:rPr>
              <w:fldChar w:fldCharType="begin">
                <w:ffData>
                  <w:name w:val="snc"/>
                  <w:enabled/>
                  <w:calcOnExit w:val="0"/>
                  <w:textInput>
                    <w:format w:val="Tutto maiuscole"/>
                  </w:textInput>
                </w:ffData>
              </w:fldChar>
            </w:r>
            <w:bookmarkStart w:id="27" w:name="snc"/>
            <w:r w:rsidRPr="00D03CF4">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27"/>
          </w:p>
        </w:tc>
      </w:tr>
      <w:tr w:rsidR="004158B4" w:rsidRPr="00301987" w:rsidTr="00D03CF4">
        <w:tc>
          <w:tcPr>
            <w:tcW w:w="568" w:type="dxa"/>
            <w:tcBorders>
              <w:top w:val="single" w:sz="4" w:space="0" w:color="000000"/>
              <w:left w:val="single" w:sz="4" w:space="0" w:color="000000"/>
              <w:bottom w:val="single" w:sz="4" w:space="0" w:color="000000"/>
              <w:right w:val="nil"/>
            </w:tcBorders>
            <w:hideMark/>
          </w:tcPr>
          <w:p w:rsidR="004158B4" w:rsidRPr="00301987" w:rsidRDefault="004158B4">
            <w:pPr>
              <w:tabs>
                <w:tab w:val="left" w:pos="3600"/>
                <w:tab w:val="right" w:pos="9720"/>
              </w:tabs>
              <w:suppressAutoHyphens/>
              <w:spacing w:before="60" w:after="60"/>
              <w:jc w:val="both"/>
              <w:rPr>
                <w:rFonts w:ascii="Verdana" w:hAnsi="Verdana" w:cs="Arial"/>
                <w:b/>
                <w:lang w:eastAsia="zh-CN"/>
              </w:rPr>
            </w:pPr>
            <w:r w:rsidRPr="00301987">
              <w:rPr>
                <w:rFonts w:ascii="Verdana" w:hAnsi="Verdana" w:cs="Arial"/>
                <w:b/>
                <w:lang w:eastAsia="zh-CN"/>
              </w:rPr>
              <w:fldChar w:fldCharType="begin">
                <w:ffData>
                  <w:name w:val="CtrlAccomandatario"/>
                  <w:enabled/>
                  <w:calcOnExit w:val="0"/>
                  <w:checkBox>
                    <w:sizeAuto/>
                    <w:default w:val="0"/>
                  </w:checkBox>
                </w:ffData>
              </w:fldChar>
            </w:r>
            <w:bookmarkStart w:id="28" w:name="CtrlAccomandatario"/>
            <w:r w:rsidRPr="005D3991">
              <w:rPr>
                <w:rFonts w:ascii="Verdana" w:hAnsi="Verdana" w:cs="Arial"/>
                <w:b/>
                <w:lang w:eastAsia="zh-CN"/>
              </w:rPr>
              <w:instrText xml:space="preserve"> FORMCHECKBOX </w:instrText>
            </w:r>
            <w:r w:rsidR="00E274DE">
              <w:rPr>
                <w:rFonts w:ascii="Verdana" w:hAnsi="Verdana" w:cs="Arial"/>
                <w:b/>
                <w:lang w:eastAsia="zh-CN"/>
              </w:rPr>
            </w:r>
            <w:r w:rsidR="00E274DE">
              <w:rPr>
                <w:rFonts w:ascii="Verdana" w:hAnsi="Verdana" w:cs="Arial"/>
                <w:b/>
                <w:lang w:eastAsia="zh-CN"/>
              </w:rPr>
              <w:fldChar w:fldCharType="separate"/>
            </w:r>
            <w:r w:rsidRPr="00301987">
              <w:rPr>
                <w:rFonts w:ascii="Verdana" w:hAnsi="Verdana"/>
              </w:rPr>
              <w:fldChar w:fldCharType="end"/>
            </w:r>
            <w:bookmarkEnd w:id="28"/>
          </w:p>
        </w:tc>
        <w:tc>
          <w:tcPr>
            <w:tcW w:w="5388" w:type="dxa"/>
            <w:tcBorders>
              <w:top w:val="single" w:sz="4" w:space="0" w:color="000000"/>
              <w:left w:val="single" w:sz="4" w:space="0" w:color="000000"/>
              <w:bottom w:val="single" w:sz="4" w:space="0" w:color="000000"/>
              <w:right w:val="nil"/>
            </w:tcBorders>
            <w:hideMark/>
          </w:tcPr>
          <w:p w:rsidR="004158B4" w:rsidRPr="00D03CF4" w:rsidRDefault="004158B4">
            <w:pPr>
              <w:tabs>
                <w:tab w:val="left" w:pos="360"/>
              </w:tabs>
              <w:suppressAutoHyphens/>
              <w:spacing w:before="120"/>
              <w:jc w:val="both"/>
              <w:rPr>
                <w:rFonts w:ascii="Verdana" w:hAnsi="Verdana"/>
                <w:sz w:val="18"/>
                <w:szCs w:val="18"/>
                <w:lang w:eastAsia="zh-CN"/>
              </w:rPr>
            </w:pPr>
            <w:r w:rsidRPr="00D03CF4">
              <w:rPr>
                <w:rFonts w:ascii="Verdana" w:hAnsi="Verdana" w:cs="Arial"/>
                <w:sz w:val="18"/>
                <w:szCs w:val="18"/>
                <w:lang w:eastAsia="zh-CN"/>
              </w:rPr>
              <w:t>soci/socio accomandatario (per S.A.S.)</w:t>
            </w:r>
          </w:p>
        </w:tc>
        <w:tc>
          <w:tcPr>
            <w:tcW w:w="3839" w:type="dxa"/>
            <w:tcBorders>
              <w:top w:val="single" w:sz="4" w:space="0" w:color="000000"/>
              <w:left w:val="single" w:sz="4" w:space="0" w:color="000000"/>
              <w:bottom w:val="single" w:sz="4" w:space="0" w:color="000000"/>
              <w:right w:val="single" w:sz="4" w:space="0" w:color="000000"/>
            </w:tcBorders>
            <w:hideMark/>
          </w:tcPr>
          <w:p w:rsidR="004158B4" w:rsidRPr="00301987" w:rsidRDefault="004158B4">
            <w:pPr>
              <w:suppressAutoHyphens/>
              <w:rPr>
                <w:rFonts w:ascii="Verdana" w:hAnsi="Verdana"/>
                <w:lang w:eastAsia="zh-CN"/>
              </w:rPr>
            </w:pPr>
            <w:r w:rsidRPr="00301987">
              <w:rPr>
                <w:rFonts w:ascii="Verdana" w:hAnsi="Verdana" w:cs="Arial"/>
                <w:sz w:val="18"/>
                <w:szCs w:val="18"/>
                <w:lang w:eastAsia="zh-CN"/>
              </w:rPr>
              <w:fldChar w:fldCharType="begin">
                <w:ffData>
                  <w:name w:val="sas"/>
                  <w:enabled/>
                  <w:calcOnExit w:val="0"/>
                  <w:textInput>
                    <w:format w:val="Tutto maiuscole"/>
                  </w:textInput>
                </w:ffData>
              </w:fldChar>
            </w:r>
            <w:bookmarkStart w:id="29" w:name="sas"/>
            <w:r w:rsidRPr="00301987">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29"/>
          </w:p>
        </w:tc>
      </w:tr>
      <w:tr w:rsidR="004158B4" w:rsidRPr="00D03CF4" w:rsidTr="00D03CF4">
        <w:tc>
          <w:tcPr>
            <w:tcW w:w="568" w:type="dxa"/>
            <w:tcBorders>
              <w:top w:val="single" w:sz="4" w:space="0" w:color="000000"/>
              <w:left w:val="single" w:sz="4" w:space="0" w:color="000000"/>
              <w:bottom w:val="single" w:sz="4" w:space="0" w:color="000000"/>
              <w:right w:val="nil"/>
            </w:tcBorders>
            <w:hideMark/>
          </w:tcPr>
          <w:p w:rsidR="004158B4" w:rsidRPr="00301987" w:rsidRDefault="004158B4">
            <w:pPr>
              <w:tabs>
                <w:tab w:val="left" w:pos="3600"/>
                <w:tab w:val="right" w:pos="9720"/>
              </w:tabs>
              <w:suppressAutoHyphens/>
              <w:spacing w:before="60" w:after="60"/>
              <w:jc w:val="both"/>
              <w:rPr>
                <w:rFonts w:ascii="Verdana" w:eastAsia="Arial Unicode MS" w:hAnsi="Verdana" w:cs="Arial"/>
                <w:lang w:eastAsia="zh-CN"/>
              </w:rPr>
            </w:pPr>
            <w:r w:rsidRPr="00301987">
              <w:rPr>
                <w:rFonts w:ascii="Verdana" w:hAnsi="Verdana" w:cs="Arial"/>
                <w:b/>
                <w:lang w:eastAsia="zh-CN"/>
              </w:rPr>
              <w:fldChar w:fldCharType="begin">
                <w:ffData>
                  <w:name w:val="CtrlCda"/>
                  <w:enabled/>
                  <w:calcOnExit w:val="0"/>
                  <w:checkBox>
                    <w:sizeAuto/>
                    <w:default w:val="0"/>
                  </w:checkBox>
                </w:ffData>
              </w:fldChar>
            </w:r>
            <w:bookmarkStart w:id="30" w:name="CtrlCda"/>
            <w:r w:rsidRPr="005D3991">
              <w:rPr>
                <w:rFonts w:ascii="Verdana" w:hAnsi="Verdana" w:cs="Arial"/>
                <w:b/>
                <w:lang w:eastAsia="zh-CN"/>
              </w:rPr>
              <w:instrText xml:space="preserve"> FORMCHECKBOX </w:instrText>
            </w:r>
            <w:r w:rsidR="00E274DE">
              <w:rPr>
                <w:rFonts w:ascii="Verdana" w:hAnsi="Verdana" w:cs="Arial"/>
                <w:b/>
                <w:lang w:eastAsia="zh-CN"/>
              </w:rPr>
            </w:r>
            <w:r w:rsidR="00E274DE">
              <w:rPr>
                <w:rFonts w:ascii="Verdana" w:hAnsi="Verdana" w:cs="Arial"/>
                <w:b/>
                <w:lang w:eastAsia="zh-CN"/>
              </w:rPr>
              <w:fldChar w:fldCharType="separate"/>
            </w:r>
            <w:r w:rsidRPr="00301987">
              <w:rPr>
                <w:rFonts w:ascii="Verdana" w:hAnsi="Verdana"/>
              </w:rPr>
              <w:fldChar w:fldCharType="end"/>
            </w:r>
            <w:bookmarkEnd w:id="30"/>
          </w:p>
        </w:tc>
        <w:tc>
          <w:tcPr>
            <w:tcW w:w="5388" w:type="dxa"/>
            <w:tcBorders>
              <w:top w:val="single" w:sz="4" w:space="0" w:color="000000"/>
              <w:left w:val="single" w:sz="4" w:space="0" w:color="000000"/>
              <w:bottom w:val="single" w:sz="4" w:space="0" w:color="000000"/>
              <w:right w:val="nil"/>
            </w:tcBorders>
            <w:hideMark/>
          </w:tcPr>
          <w:p w:rsidR="004158B4" w:rsidRPr="00301987" w:rsidRDefault="004158B4">
            <w:pPr>
              <w:tabs>
                <w:tab w:val="left" w:pos="360"/>
              </w:tabs>
              <w:suppressAutoHyphens/>
              <w:spacing w:before="120"/>
              <w:jc w:val="both"/>
              <w:rPr>
                <w:rFonts w:ascii="Verdana" w:hAnsi="Verdana"/>
                <w:lang w:eastAsia="zh-CN"/>
              </w:rPr>
            </w:pPr>
            <w:r w:rsidRPr="00301987">
              <w:rPr>
                <w:rFonts w:ascii="Verdana" w:hAnsi="Verdana" w:cs="Arial"/>
                <w:sz w:val="18"/>
                <w:szCs w:val="18"/>
                <w:lang w:eastAsia="zh-CN"/>
              </w:rPr>
              <w:t>membri del Consiglio di amministrazione con legale rappresentanza</w:t>
            </w:r>
          </w:p>
        </w:tc>
        <w:tc>
          <w:tcPr>
            <w:tcW w:w="3839" w:type="dxa"/>
            <w:tcBorders>
              <w:top w:val="single" w:sz="4" w:space="0" w:color="000000"/>
              <w:left w:val="single" w:sz="4" w:space="0" w:color="000000"/>
              <w:bottom w:val="single" w:sz="4" w:space="0" w:color="000000"/>
              <w:right w:val="single" w:sz="4" w:space="0" w:color="000000"/>
            </w:tcBorders>
            <w:hideMark/>
          </w:tcPr>
          <w:p w:rsidR="004158B4" w:rsidRPr="00D03CF4" w:rsidRDefault="004158B4">
            <w:pPr>
              <w:suppressAutoHyphens/>
              <w:rPr>
                <w:rFonts w:ascii="Verdana" w:hAnsi="Verdana"/>
                <w:lang w:eastAsia="zh-CN"/>
              </w:rPr>
            </w:pPr>
            <w:r w:rsidRPr="00301987">
              <w:rPr>
                <w:rFonts w:ascii="Verdana" w:hAnsi="Verdana" w:cs="Arial"/>
                <w:sz w:val="18"/>
                <w:szCs w:val="18"/>
                <w:lang w:eastAsia="zh-CN"/>
              </w:rPr>
              <w:fldChar w:fldCharType="begin">
                <w:ffData>
                  <w:name w:val="cda"/>
                  <w:enabled/>
                  <w:calcOnExit w:val="0"/>
                  <w:textInput>
                    <w:format w:val="Tutto maiuscole"/>
                  </w:textInput>
                </w:ffData>
              </w:fldChar>
            </w:r>
            <w:r w:rsidRPr="00D03CF4">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sz w:val="18"/>
                <w:szCs w:val="18"/>
                <w:lang w:eastAsia="zh-CN"/>
              </w:rPr>
              <w:fldChar w:fldCharType="end"/>
            </w:r>
          </w:p>
        </w:tc>
      </w:tr>
      <w:tr w:rsidR="004158B4" w:rsidRPr="00D03CF4" w:rsidTr="00D03CF4">
        <w:tc>
          <w:tcPr>
            <w:tcW w:w="568" w:type="dxa"/>
            <w:tcBorders>
              <w:top w:val="single" w:sz="4" w:space="0" w:color="000000"/>
              <w:left w:val="single" w:sz="4" w:space="0" w:color="000000"/>
              <w:bottom w:val="single" w:sz="4" w:space="0" w:color="000000"/>
              <w:right w:val="nil"/>
            </w:tcBorders>
            <w:hideMark/>
          </w:tcPr>
          <w:p w:rsidR="004158B4" w:rsidRPr="00D03CF4" w:rsidRDefault="004158B4">
            <w:pPr>
              <w:suppressAutoHyphens/>
              <w:rPr>
                <w:rFonts w:ascii="Verdana" w:eastAsia="Arial Unicode MS" w:hAnsi="Verdana" w:cs="Arial"/>
                <w:b/>
                <w:lang w:eastAsia="zh-CN"/>
              </w:rPr>
            </w:pPr>
            <w:r w:rsidRPr="00301987">
              <w:rPr>
                <w:rFonts w:ascii="Verdana" w:eastAsia="Arial Unicode MS" w:hAnsi="Verdana" w:cs="Arial"/>
                <w:b/>
                <w:lang w:eastAsia="zh-CN"/>
              </w:rPr>
              <w:fldChar w:fldCharType="begin">
                <w:ffData>
                  <w:name w:val="CtrlDirezione"/>
                  <w:enabled/>
                  <w:calcOnExit w:val="0"/>
                  <w:checkBox>
                    <w:sizeAuto/>
                    <w:default w:val="0"/>
                  </w:checkBox>
                </w:ffData>
              </w:fldChar>
            </w:r>
            <w:bookmarkStart w:id="31" w:name="CtrlDirezione"/>
            <w:r w:rsidRPr="005D3991">
              <w:rPr>
                <w:rFonts w:ascii="Verdana" w:eastAsia="Arial Unicode MS" w:hAnsi="Verdana" w:cs="Arial"/>
                <w:b/>
                <w:lang w:eastAsia="zh-CN"/>
              </w:rPr>
              <w:instrText xml:space="preserve"> FORMCHECKBOX </w:instrText>
            </w:r>
            <w:r w:rsidR="00E274DE">
              <w:rPr>
                <w:rFonts w:ascii="Verdana" w:eastAsia="Arial Unicode MS" w:hAnsi="Verdana" w:cs="Arial"/>
                <w:b/>
                <w:lang w:eastAsia="zh-CN"/>
              </w:rPr>
            </w:r>
            <w:r w:rsidR="00E274DE">
              <w:rPr>
                <w:rFonts w:ascii="Verdana" w:eastAsia="Arial Unicode MS" w:hAnsi="Verdana" w:cs="Arial"/>
                <w:b/>
                <w:lang w:eastAsia="zh-CN"/>
              </w:rPr>
              <w:fldChar w:fldCharType="separate"/>
            </w:r>
            <w:r w:rsidRPr="00301987">
              <w:rPr>
                <w:rFonts w:ascii="Verdana" w:hAnsi="Verdana"/>
              </w:rPr>
              <w:fldChar w:fldCharType="end"/>
            </w:r>
            <w:bookmarkEnd w:id="31"/>
          </w:p>
        </w:tc>
        <w:tc>
          <w:tcPr>
            <w:tcW w:w="5388" w:type="dxa"/>
            <w:tcBorders>
              <w:top w:val="single" w:sz="4" w:space="0" w:color="000000"/>
              <w:left w:val="single" w:sz="4" w:space="0" w:color="000000"/>
              <w:bottom w:val="single" w:sz="4" w:space="0" w:color="000000"/>
              <w:right w:val="nil"/>
            </w:tcBorders>
            <w:hideMark/>
          </w:tcPr>
          <w:p w:rsidR="004158B4" w:rsidRPr="00D03CF4" w:rsidRDefault="004158B4">
            <w:pPr>
              <w:suppressAutoHyphens/>
              <w:rPr>
                <w:rFonts w:ascii="Verdana" w:hAnsi="Verdana"/>
                <w:lang w:eastAsia="zh-CN"/>
              </w:rPr>
            </w:pPr>
            <w:r w:rsidRPr="00D03CF4">
              <w:rPr>
                <w:rFonts w:ascii="Verdana" w:hAnsi="Verdana" w:cs="Arial"/>
                <w:sz w:val="18"/>
                <w:szCs w:val="18"/>
                <w:lang w:eastAsia="zh-CN"/>
              </w:rPr>
              <w:t>membri degli organi di direzione o di vigilanza</w:t>
            </w:r>
          </w:p>
        </w:tc>
        <w:tc>
          <w:tcPr>
            <w:tcW w:w="3839" w:type="dxa"/>
            <w:tcBorders>
              <w:top w:val="single" w:sz="4" w:space="0" w:color="000000"/>
              <w:left w:val="single" w:sz="4" w:space="0" w:color="000000"/>
              <w:bottom w:val="single" w:sz="4" w:space="0" w:color="000000"/>
              <w:right w:val="single" w:sz="4" w:space="0" w:color="000000"/>
            </w:tcBorders>
            <w:hideMark/>
          </w:tcPr>
          <w:p w:rsidR="004158B4" w:rsidRPr="00D03CF4" w:rsidRDefault="004158B4">
            <w:pPr>
              <w:suppressAutoHyphens/>
              <w:rPr>
                <w:rFonts w:ascii="Verdana" w:hAnsi="Verdana"/>
                <w:lang w:eastAsia="zh-CN"/>
              </w:rPr>
            </w:pPr>
            <w:r w:rsidRPr="00301987">
              <w:rPr>
                <w:rFonts w:ascii="Verdana" w:hAnsi="Verdana" w:cs="Arial"/>
                <w:sz w:val="18"/>
                <w:szCs w:val="18"/>
                <w:lang w:eastAsia="zh-CN"/>
              </w:rPr>
              <w:fldChar w:fldCharType="begin">
                <w:ffData>
                  <w:name w:val="cda"/>
                  <w:enabled/>
                  <w:calcOnExit w:val="0"/>
                  <w:textInput>
                    <w:format w:val="Tutto maiuscole"/>
                  </w:textInput>
                </w:ffData>
              </w:fldChar>
            </w:r>
            <w:bookmarkStart w:id="32" w:name="cda"/>
            <w:r w:rsidRPr="00D03CF4">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32"/>
          </w:p>
        </w:tc>
      </w:tr>
      <w:tr w:rsidR="004158B4" w:rsidRPr="00D03CF4" w:rsidTr="00D03CF4">
        <w:tc>
          <w:tcPr>
            <w:tcW w:w="568" w:type="dxa"/>
            <w:tcBorders>
              <w:top w:val="single" w:sz="4" w:space="0" w:color="000000"/>
              <w:left w:val="single" w:sz="4" w:space="0" w:color="000000"/>
              <w:bottom w:val="single" w:sz="4" w:space="0" w:color="000000"/>
              <w:right w:val="nil"/>
            </w:tcBorders>
            <w:hideMark/>
          </w:tcPr>
          <w:p w:rsidR="004158B4" w:rsidRPr="00D03CF4" w:rsidRDefault="004158B4">
            <w:pPr>
              <w:suppressAutoHyphens/>
              <w:rPr>
                <w:rFonts w:ascii="Verdana" w:eastAsia="Arial Unicode MS" w:hAnsi="Verdana" w:cs="Arial"/>
                <w:b/>
                <w:lang w:eastAsia="zh-CN"/>
              </w:rPr>
            </w:pPr>
            <w:r w:rsidRPr="00301987">
              <w:rPr>
                <w:rFonts w:ascii="Verdana" w:eastAsia="Arial Unicode MS" w:hAnsi="Verdana" w:cs="Arial"/>
                <w:b/>
                <w:lang w:eastAsia="zh-CN"/>
              </w:rPr>
              <w:fldChar w:fldCharType="begin">
                <w:ffData>
                  <w:name w:val="CtrlAltri"/>
                  <w:enabled/>
                  <w:calcOnExit w:val="0"/>
                  <w:checkBox>
                    <w:sizeAuto/>
                    <w:default w:val="0"/>
                  </w:checkBox>
                </w:ffData>
              </w:fldChar>
            </w:r>
            <w:bookmarkStart w:id="33" w:name="CtrlAltri"/>
            <w:r w:rsidRPr="005D3991">
              <w:rPr>
                <w:rFonts w:ascii="Verdana" w:eastAsia="Arial Unicode MS" w:hAnsi="Verdana" w:cs="Arial"/>
                <w:b/>
                <w:lang w:eastAsia="zh-CN"/>
              </w:rPr>
              <w:instrText xml:space="preserve"> FORMCHECKBOX </w:instrText>
            </w:r>
            <w:r w:rsidR="00E274DE">
              <w:rPr>
                <w:rFonts w:ascii="Verdana" w:eastAsia="Arial Unicode MS" w:hAnsi="Verdana" w:cs="Arial"/>
                <w:b/>
                <w:lang w:eastAsia="zh-CN"/>
              </w:rPr>
            </w:r>
            <w:r w:rsidR="00E274DE">
              <w:rPr>
                <w:rFonts w:ascii="Verdana" w:eastAsia="Arial Unicode MS" w:hAnsi="Verdana" w:cs="Arial"/>
                <w:b/>
                <w:lang w:eastAsia="zh-CN"/>
              </w:rPr>
              <w:fldChar w:fldCharType="separate"/>
            </w:r>
            <w:r w:rsidRPr="00301987">
              <w:rPr>
                <w:rFonts w:ascii="Verdana" w:hAnsi="Verdana"/>
              </w:rPr>
              <w:fldChar w:fldCharType="end"/>
            </w:r>
            <w:bookmarkEnd w:id="33"/>
          </w:p>
        </w:tc>
        <w:tc>
          <w:tcPr>
            <w:tcW w:w="5388" w:type="dxa"/>
            <w:tcBorders>
              <w:top w:val="single" w:sz="4" w:space="0" w:color="000000"/>
              <w:left w:val="single" w:sz="4" w:space="0" w:color="000000"/>
              <w:bottom w:val="single" w:sz="4" w:space="0" w:color="000000"/>
              <w:right w:val="nil"/>
            </w:tcBorders>
            <w:hideMark/>
          </w:tcPr>
          <w:p w:rsidR="004158B4" w:rsidRPr="00D03CF4" w:rsidRDefault="004158B4">
            <w:pPr>
              <w:suppressAutoHyphens/>
              <w:rPr>
                <w:rFonts w:ascii="Verdana" w:hAnsi="Verdana"/>
                <w:lang w:eastAsia="zh-CN"/>
              </w:rPr>
            </w:pPr>
            <w:r w:rsidRPr="00D03CF4">
              <w:rPr>
                <w:rFonts w:ascii="Verdana" w:hAnsi="Verdana" w:cs="Arial"/>
                <w:sz w:val="18"/>
                <w:szCs w:val="18"/>
                <w:lang w:eastAsia="zh-CN"/>
              </w:rPr>
              <w:t>altri soggetti muniti di poteri di rappresentanza, di direzione o di controllo</w:t>
            </w:r>
          </w:p>
        </w:tc>
        <w:tc>
          <w:tcPr>
            <w:tcW w:w="3839" w:type="dxa"/>
            <w:tcBorders>
              <w:top w:val="single" w:sz="4" w:space="0" w:color="000000"/>
              <w:left w:val="single" w:sz="4" w:space="0" w:color="000000"/>
              <w:bottom w:val="single" w:sz="4" w:space="0" w:color="000000"/>
              <w:right w:val="single" w:sz="4" w:space="0" w:color="000000"/>
            </w:tcBorders>
            <w:hideMark/>
          </w:tcPr>
          <w:p w:rsidR="004158B4" w:rsidRPr="00D03CF4" w:rsidRDefault="004158B4">
            <w:pPr>
              <w:suppressAutoHyphens/>
              <w:rPr>
                <w:rFonts w:ascii="Verdana" w:hAnsi="Verdana"/>
                <w:lang w:eastAsia="zh-CN"/>
              </w:rPr>
            </w:pPr>
            <w:r w:rsidRPr="00301987">
              <w:rPr>
                <w:rFonts w:ascii="Verdana" w:hAnsi="Verdana" w:cs="Arial"/>
                <w:sz w:val="18"/>
                <w:szCs w:val="18"/>
                <w:lang w:eastAsia="zh-CN"/>
              </w:rPr>
              <w:fldChar w:fldCharType="begin">
                <w:ffData>
                  <w:name w:val="altriSoggetti"/>
                  <w:enabled/>
                  <w:calcOnExit w:val="0"/>
                  <w:textInput>
                    <w:format w:val="Tutto maiuscole"/>
                  </w:textInput>
                </w:ffData>
              </w:fldChar>
            </w:r>
            <w:bookmarkStart w:id="34" w:name="altriSoggetti"/>
            <w:r w:rsidRPr="00D03CF4">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34"/>
          </w:p>
        </w:tc>
      </w:tr>
      <w:tr w:rsidR="004158B4" w:rsidRPr="00D03CF4" w:rsidTr="00D03CF4">
        <w:tc>
          <w:tcPr>
            <w:tcW w:w="568" w:type="dxa"/>
            <w:tcBorders>
              <w:top w:val="single" w:sz="4" w:space="0" w:color="000000"/>
              <w:left w:val="single" w:sz="4" w:space="0" w:color="000000"/>
              <w:bottom w:val="single" w:sz="4" w:space="0" w:color="000000"/>
              <w:right w:val="nil"/>
            </w:tcBorders>
            <w:hideMark/>
          </w:tcPr>
          <w:p w:rsidR="004158B4" w:rsidRPr="00D03CF4" w:rsidRDefault="004158B4">
            <w:pPr>
              <w:tabs>
                <w:tab w:val="left" w:pos="3600"/>
                <w:tab w:val="right" w:pos="9720"/>
              </w:tabs>
              <w:suppressAutoHyphens/>
              <w:spacing w:before="60" w:after="60"/>
              <w:jc w:val="both"/>
              <w:rPr>
                <w:rFonts w:ascii="Verdana" w:eastAsia="Arial Unicode MS" w:hAnsi="Verdana" w:cs="Arial"/>
                <w:lang w:eastAsia="zh-CN"/>
              </w:rPr>
            </w:pPr>
            <w:r w:rsidRPr="00301987">
              <w:rPr>
                <w:rFonts w:ascii="Verdana" w:hAnsi="Verdana" w:cs="Arial"/>
                <w:b/>
                <w:lang w:eastAsia="zh-CN"/>
              </w:rPr>
              <w:fldChar w:fldCharType="begin">
                <w:ffData>
                  <w:name w:val="CtrlSocioUnico"/>
                  <w:enabled/>
                  <w:calcOnExit w:val="0"/>
                  <w:checkBox>
                    <w:sizeAuto/>
                    <w:default w:val="0"/>
                  </w:checkBox>
                </w:ffData>
              </w:fldChar>
            </w:r>
            <w:bookmarkStart w:id="35" w:name="CtrlSocioUnico"/>
            <w:r w:rsidRPr="005D3991">
              <w:rPr>
                <w:rFonts w:ascii="Verdana" w:hAnsi="Verdana" w:cs="Arial"/>
                <w:b/>
                <w:lang w:eastAsia="zh-CN"/>
              </w:rPr>
              <w:instrText xml:space="preserve"> FORMCHECKBOX </w:instrText>
            </w:r>
            <w:r w:rsidR="00E274DE">
              <w:rPr>
                <w:rFonts w:ascii="Verdana" w:hAnsi="Verdana" w:cs="Arial"/>
                <w:b/>
                <w:lang w:eastAsia="zh-CN"/>
              </w:rPr>
            </w:r>
            <w:r w:rsidR="00E274DE">
              <w:rPr>
                <w:rFonts w:ascii="Verdana" w:hAnsi="Verdana" w:cs="Arial"/>
                <w:b/>
                <w:lang w:eastAsia="zh-CN"/>
              </w:rPr>
              <w:fldChar w:fldCharType="separate"/>
            </w:r>
            <w:r w:rsidRPr="00301987">
              <w:rPr>
                <w:rFonts w:ascii="Verdana" w:hAnsi="Verdana"/>
              </w:rPr>
              <w:fldChar w:fldCharType="end"/>
            </w:r>
            <w:bookmarkEnd w:id="35"/>
          </w:p>
        </w:tc>
        <w:tc>
          <w:tcPr>
            <w:tcW w:w="5388" w:type="dxa"/>
            <w:tcBorders>
              <w:top w:val="single" w:sz="4" w:space="0" w:color="000000"/>
              <w:left w:val="single" w:sz="4" w:space="0" w:color="000000"/>
              <w:bottom w:val="single" w:sz="4" w:space="0" w:color="000000"/>
              <w:right w:val="nil"/>
            </w:tcBorders>
            <w:hideMark/>
          </w:tcPr>
          <w:p w:rsidR="004158B4" w:rsidRPr="00D03CF4" w:rsidRDefault="004158B4">
            <w:pPr>
              <w:suppressAutoHyphens/>
              <w:rPr>
                <w:rFonts w:ascii="Verdana" w:hAnsi="Verdana"/>
                <w:lang w:eastAsia="zh-CN"/>
              </w:rPr>
            </w:pPr>
            <w:r w:rsidRPr="00D03CF4">
              <w:rPr>
                <w:rFonts w:ascii="Verdana" w:hAnsi="Verdana" w:cs="Arial"/>
                <w:sz w:val="18"/>
                <w:szCs w:val="18"/>
                <w:lang w:eastAsia="zh-CN"/>
              </w:rPr>
              <w:t>socio unico persona fisica ovvero socio di maggioranza in caso di società con meno di quattro soci se si tratta di altri tipi di Società o di Consorzi</w:t>
            </w:r>
          </w:p>
        </w:tc>
        <w:tc>
          <w:tcPr>
            <w:tcW w:w="3839" w:type="dxa"/>
            <w:tcBorders>
              <w:top w:val="single" w:sz="4" w:space="0" w:color="000000"/>
              <w:left w:val="single" w:sz="4" w:space="0" w:color="000000"/>
              <w:bottom w:val="single" w:sz="4" w:space="0" w:color="000000"/>
              <w:right w:val="single" w:sz="4" w:space="0" w:color="000000"/>
            </w:tcBorders>
            <w:hideMark/>
          </w:tcPr>
          <w:p w:rsidR="004158B4" w:rsidRPr="00D03CF4" w:rsidRDefault="004158B4">
            <w:pPr>
              <w:suppressAutoHyphens/>
              <w:rPr>
                <w:rFonts w:ascii="Verdana" w:hAnsi="Verdana"/>
                <w:lang w:eastAsia="zh-CN"/>
              </w:rPr>
            </w:pPr>
            <w:r w:rsidRPr="00301987">
              <w:rPr>
                <w:rFonts w:ascii="Verdana" w:hAnsi="Verdana" w:cs="Arial"/>
                <w:sz w:val="18"/>
                <w:szCs w:val="18"/>
                <w:lang w:eastAsia="zh-CN"/>
              </w:rPr>
              <w:fldChar w:fldCharType="begin">
                <w:ffData>
                  <w:name w:val="socioMaggioranza"/>
                  <w:enabled/>
                  <w:calcOnExit w:val="0"/>
                  <w:textInput>
                    <w:format w:val="Tutto maiuscole"/>
                  </w:textInput>
                </w:ffData>
              </w:fldChar>
            </w:r>
            <w:bookmarkStart w:id="36" w:name="socioMaggioranza"/>
            <w:r w:rsidRPr="00D03CF4">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36"/>
          </w:p>
        </w:tc>
      </w:tr>
      <w:tr w:rsidR="004158B4" w:rsidRPr="00D03CF4" w:rsidTr="00D03CF4">
        <w:tc>
          <w:tcPr>
            <w:tcW w:w="568" w:type="dxa"/>
            <w:tcBorders>
              <w:top w:val="single" w:sz="4" w:space="0" w:color="000000"/>
              <w:left w:val="single" w:sz="4" w:space="0" w:color="000000"/>
              <w:bottom w:val="single" w:sz="4" w:space="0" w:color="000000"/>
              <w:right w:val="nil"/>
            </w:tcBorders>
            <w:hideMark/>
          </w:tcPr>
          <w:p w:rsidR="004158B4" w:rsidRPr="00D03CF4" w:rsidRDefault="004158B4">
            <w:pPr>
              <w:suppressAutoHyphens/>
              <w:rPr>
                <w:rFonts w:ascii="Verdana" w:hAnsi="Verdana" w:cs="Arial"/>
                <w:lang w:eastAsia="zh-CN"/>
              </w:rPr>
            </w:pPr>
            <w:r w:rsidRPr="00301987">
              <w:rPr>
                <w:rFonts w:ascii="Verdana" w:eastAsia="Arial Unicode MS" w:hAnsi="Verdana" w:cs="Arial"/>
                <w:b/>
                <w:lang w:eastAsia="zh-CN"/>
              </w:rPr>
              <w:fldChar w:fldCharType="begin">
                <w:ffData>
                  <w:name w:val="CtrlTecnico"/>
                  <w:enabled/>
                  <w:calcOnExit w:val="0"/>
                  <w:checkBox>
                    <w:sizeAuto/>
                    <w:default w:val="0"/>
                  </w:checkBox>
                </w:ffData>
              </w:fldChar>
            </w:r>
            <w:bookmarkStart w:id="37" w:name="CtrlTecnico"/>
            <w:r w:rsidRPr="005D3991">
              <w:rPr>
                <w:rFonts w:ascii="Verdana" w:eastAsia="Arial Unicode MS" w:hAnsi="Verdana" w:cs="Arial"/>
                <w:b/>
                <w:lang w:eastAsia="zh-CN"/>
              </w:rPr>
              <w:instrText xml:space="preserve"> FORMCHECKBOX </w:instrText>
            </w:r>
            <w:r w:rsidR="00E274DE">
              <w:rPr>
                <w:rFonts w:ascii="Verdana" w:eastAsia="Arial Unicode MS" w:hAnsi="Verdana" w:cs="Arial"/>
                <w:b/>
                <w:lang w:eastAsia="zh-CN"/>
              </w:rPr>
            </w:r>
            <w:r w:rsidR="00E274DE">
              <w:rPr>
                <w:rFonts w:ascii="Verdana" w:eastAsia="Arial Unicode MS" w:hAnsi="Verdana" w:cs="Arial"/>
                <w:b/>
                <w:lang w:eastAsia="zh-CN"/>
              </w:rPr>
              <w:fldChar w:fldCharType="separate"/>
            </w:r>
            <w:r w:rsidRPr="00301987">
              <w:rPr>
                <w:rFonts w:ascii="Verdana" w:hAnsi="Verdana"/>
              </w:rPr>
              <w:fldChar w:fldCharType="end"/>
            </w:r>
            <w:bookmarkEnd w:id="37"/>
          </w:p>
        </w:tc>
        <w:tc>
          <w:tcPr>
            <w:tcW w:w="5388" w:type="dxa"/>
            <w:tcBorders>
              <w:top w:val="single" w:sz="4" w:space="0" w:color="000000"/>
              <w:left w:val="single" w:sz="4" w:space="0" w:color="000000"/>
              <w:bottom w:val="single" w:sz="4" w:space="0" w:color="000000"/>
              <w:right w:val="nil"/>
            </w:tcBorders>
            <w:hideMark/>
          </w:tcPr>
          <w:p w:rsidR="004158B4" w:rsidRPr="00D03CF4" w:rsidRDefault="004158B4">
            <w:pPr>
              <w:suppressAutoHyphens/>
              <w:rPr>
                <w:rFonts w:ascii="Verdana" w:hAnsi="Verdana"/>
                <w:lang w:eastAsia="zh-CN"/>
              </w:rPr>
            </w:pPr>
            <w:r w:rsidRPr="00D03CF4">
              <w:rPr>
                <w:rFonts w:ascii="Verdana" w:hAnsi="Verdana" w:cs="Arial"/>
                <w:sz w:val="18"/>
                <w:szCs w:val="18"/>
                <w:lang w:eastAsia="zh-CN"/>
              </w:rPr>
              <w:t>direttore/i tecnico (eventuale per tutte le tipologie d’impresa)</w:t>
            </w:r>
          </w:p>
        </w:tc>
        <w:tc>
          <w:tcPr>
            <w:tcW w:w="3839" w:type="dxa"/>
            <w:tcBorders>
              <w:top w:val="single" w:sz="4" w:space="0" w:color="000000"/>
              <w:left w:val="single" w:sz="4" w:space="0" w:color="000000"/>
              <w:bottom w:val="single" w:sz="4" w:space="0" w:color="000000"/>
              <w:right w:val="single" w:sz="4" w:space="0" w:color="000000"/>
            </w:tcBorders>
            <w:hideMark/>
          </w:tcPr>
          <w:p w:rsidR="004158B4" w:rsidRPr="00D03CF4" w:rsidRDefault="004158B4">
            <w:pPr>
              <w:suppressAutoHyphens/>
              <w:rPr>
                <w:rFonts w:ascii="Verdana" w:hAnsi="Verdana"/>
                <w:lang w:eastAsia="zh-CN"/>
              </w:rPr>
            </w:pPr>
            <w:r w:rsidRPr="00301987">
              <w:rPr>
                <w:rFonts w:ascii="Verdana" w:hAnsi="Verdana" w:cs="Arial"/>
                <w:sz w:val="18"/>
                <w:szCs w:val="18"/>
                <w:lang w:eastAsia="zh-CN"/>
              </w:rPr>
              <w:fldChar w:fldCharType="begin">
                <w:ffData>
                  <w:name w:val="direttoreTecnico"/>
                  <w:enabled/>
                  <w:calcOnExit w:val="0"/>
                  <w:textInput>
                    <w:format w:val="Tutto maiuscole"/>
                  </w:textInput>
                </w:ffData>
              </w:fldChar>
            </w:r>
            <w:bookmarkStart w:id="38" w:name="direttoreTecnico"/>
            <w:r w:rsidRPr="00D03CF4">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38"/>
          </w:p>
        </w:tc>
      </w:tr>
      <w:tr w:rsidR="004158B4" w:rsidRPr="00D03CF4" w:rsidTr="00D03CF4">
        <w:tc>
          <w:tcPr>
            <w:tcW w:w="568" w:type="dxa"/>
            <w:tcBorders>
              <w:top w:val="single" w:sz="4" w:space="0" w:color="000000"/>
              <w:left w:val="single" w:sz="4" w:space="0" w:color="000000"/>
              <w:bottom w:val="single" w:sz="4" w:space="0" w:color="auto"/>
              <w:right w:val="nil"/>
            </w:tcBorders>
            <w:hideMark/>
          </w:tcPr>
          <w:p w:rsidR="004158B4" w:rsidRPr="00D03CF4" w:rsidRDefault="004158B4">
            <w:pPr>
              <w:tabs>
                <w:tab w:val="left" w:pos="3600"/>
                <w:tab w:val="right" w:pos="9720"/>
              </w:tabs>
              <w:suppressAutoHyphens/>
              <w:spacing w:before="60" w:after="60"/>
              <w:jc w:val="both"/>
              <w:rPr>
                <w:rFonts w:ascii="Verdana" w:eastAsia="Arial Unicode MS" w:hAnsi="Verdana" w:cs="Arial"/>
                <w:b/>
                <w:lang w:eastAsia="zh-CN"/>
              </w:rPr>
            </w:pPr>
            <w:r w:rsidRPr="00301987">
              <w:rPr>
                <w:rFonts w:ascii="Verdana" w:eastAsia="Arial Unicode MS" w:hAnsi="Verdana" w:cs="Arial"/>
                <w:b/>
                <w:lang w:eastAsia="zh-CN"/>
              </w:rPr>
              <w:fldChar w:fldCharType="begin">
                <w:ffData>
                  <w:name w:val="CtrlProcuratore"/>
                  <w:enabled/>
                  <w:calcOnExit w:val="0"/>
                  <w:checkBox>
                    <w:sizeAuto/>
                    <w:default w:val="0"/>
                  </w:checkBox>
                </w:ffData>
              </w:fldChar>
            </w:r>
            <w:bookmarkStart w:id="39" w:name="CtrlProcuratore"/>
            <w:r w:rsidRPr="005D3991">
              <w:rPr>
                <w:rFonts w:ascii="Verdana" w:eastAsia="Arial Unicode MS" w:hAnsi="Verdana" w:cs="Arial"/>
                <w:b/>
                <w:lang w:eastAsia="zh-CN"/>
              </w:rPr>
              <w:instrText xml:space="preserve"> FORMCHECKBOX </w:instrText>
            </w:r>
            <w:r w:rsidR="00E274DE">
              <w:rPr>
                <w:rFonts w:ascii="Verdana" w:eastAsia="Arial Unicode MS" w:hAnsi="Verdana" w:cs="Arial"/>
                <w:b/>
                <w:lang w:eastAsia="zh-CN"/>
              </w:rPr>
            </w:r>
            <w:r w:rsidR="00E274DE">
              <w:rPr>
                <w:rFonts w:ascii="Verdana" w:eastAsia="Arial Unicode MS" w:hAnsi="Verdana" w:cs="Arial"/>
                <w:b/>
                <w:lang w:eastAsia="zh-CN"/>
              </w:rPr>
              <w:fldChar w:fldCharType="separate"/>
            </w:r>
            <w:r w:rsidRPr="00301987">
              <w:rPr>
                <w:rFonts w:ascii="Verdana" w:hAnsi="Verdana"/>
              </w:rPr>
              <w:fldChar w:fldCharType="end"/>
            </w:r>
            <w:bookmarkEnd w:id="39"/>
          </w:p>
        </w:tc>
        <w:tc>
          <w:tcPr>
            <w:tcW w:w="5388" w:type="dxa"/>
            <w:tcBorders>
              <w:top w:val="single" w:sz="4" w:space="0" w:color="000000"/>
              <w:left w:val="single" w:sz="4" w:space="0" w:color="000000"/>
              <w:bottom w:val="single" w:sz="4" w:space="0" w:color="auto"/>
              <w:right w:val="nil"/>
            </w:tcBorders>
            <w:hideMark/>
          </w:tcPr>
          <w:p w:rsidR="004158B4" w:rsidRPr="00D03CF4" w:rsidRDefault="004158B4">
            <w:pPr>
              <w:tabs>
                <w:tab w:val="left" w:pos="492"/>
              </w:tabs>
              <w:suppressAutoHyphens/>
              <w:spacing w:before="120"/>
              <w:jc w:val="both"/>
              <w:rPr>
                <w:rFonts w:ascii="Verdana" w:hAnsi="Verdana"/>
                <w:lang w:eastAsia="zh-CN"/>
              </w:rPr>
            </w:pPr>
            <w:r w:rsidRPr="00D03CF4">
              <w:rPr>
                <w:rFonts w:ascii="Verdana" w:hAnsi="Verdana" w:cs="Arial"/>
                <w:sz w:val="18"/>
                <w:szCs w:val="18"/>
                <w:lang w:eastAsia="zh-CN"/>
              </w:rPr>
              <w:t>procuratore/i che rappresenta l’Operatore economico nella presente di gara</w:t>
            </w:r>
          </w:p>
        </w:tc>
        <w:tc>
          <w:tcPr>
            <w:tcW w:w="3839" w:type="dxa"/>
            <w:tcBorders>
              <w:top w:val="single" w:sz="4" w:space="0" w:color="000000"/>
              <w:left w:val="single" w:sz="4" w:space="0" w:color="000000"/>
              <w:bottom w:val="single" w:sz="4" w:space="0" w:color="auto"/>
              <w:right w:val="single" w:sz="4" w:space="0" w:color="000000"/>
            </w:tcBorders>
            <w:hideMark/>
          </w:tcPr>
          <w:p w:rsidR="004158B4" w:rsidRPr="00D03CF4" w:rsidRDefault="004158B4">
            <w:pPr>
              <w:suppressAutoHyphens/>
              <w:rPr>
                <w:rFonts w:ascii="Verdana" w:hAnsi="Verdana"/>
                <w:lang w:eastAsia="zh-CN"/>
              </w:rPr>
            </w:pPr>
            <w:r w:rsidRPr="00301987">
              <w:rPr>
                <w:rFonts w:ascii="Verdana" w:hAnsi="Verdana" w:cs="Arial"/>
                <w:sz w:val="18"/>
                <w:szCs w:val="18"/>
                <w:lang w:eastAsia="zh-CN"/>
              </w:rPr>
              <w:fldChar w:fldCharType="begin">
                <w:ffData>
                  <w:name w:val="procuratore"/>
                  <w:enabled/>
                  <w:calcOnExit w:val="0"/>
                  <w:textInput>
                    <w:format w:val="Tutto maiuscole"/>
                  </w:textInput>
                </w:ffData>
              </w:fldChar>
            </w:r>
            <w:bookmarkStart w:id="40" w:name="procuratore"/>
            <w:r w:rsidRPr="00D03CF4">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40"/>
          </w:p>
        </w:tc>
      </w:tr>
      <w:tr w:rsidR="004158B4" w:rsidRPr="00D03CF4" w:rsidTr="00D03CF4">
        <w:tc>
          <w:tcPr>
            <w:tcW w:w="568" w:type="dxa"/>
            <w:tcBorders>
              <w:top w:val="single" w:sz="4" w:space="0" w:color="auto"/>
              <w:left w:val="single" w:sz="4" w:space="0" w:color="000000"/>
              <w:bottom w:val="single" w:sz="4" w:space="0" w:color="000000"/>
              <w:right w:val="nil"/>
            </w:tcBorders>
            <w:hideMark/>
          </w:tcPr>
          <w:p w:rsidR="004158B4" w:rsidRPr="00D03CF4" w:rsidRDefault="004158B4">
            <w:pPr>
              <w:tabs>
                <w:tab w:val="left" w:pos="3600"/>
                <w:tab w:val="right" w:pos="9720"/>
              </w:tabs>
              <w:suppressAutoHyphens/>
              <w:spacing w:before="60" w:after="60"/>
              <w:jc w:val="both"/>
              <w:rPr>
                <w:rFonts w:ascii="Verdana" w:hAnsi="Verdana" w:cs="Arial"/>
                <w:lang w:eastAsia="zh-CN"/>
              </w:rPr>
            </w:pPr>
            <w:r w:rsidRPr="00301987">
              <w:rPr>
                <w:rFonts w:ascii="Verdana" w:hAnsi="Verdana" w:cs="Arial"/>
                <w:lang w:eastAsia="zh-CN"/>
              </w:rPr>
              <w:fldChar w:fldCharType="begin">
                <w:ffData>
                  <w:name w:val="CtrlNoCessati"/>
                  <w:enabled/>
                  <w:calcOnExit w:val="0"/>
                  <w:checkBox>
                    <w:sizeAuto/>
                    <w:default w:val="0"/>
                  </w:checkBox>
                </w:ffData>
              </w:fldChar>
            </w:r>
            <w:bookmarkStart w:id="41" w:name="CtrlNoCessati"/>
            <w:r w:rsidRPr="005D3991">
              <w:rPr>
                <w:rFonts w:ascii="Verdana" w:hAnsi="Verdana" w:cs="Arial"/>
                <w:lang w:eastAsia="zh-CN"/>
              </w:rPr>
              <w:instrText xml:space="preserve"> FORMCHECKBOX </w:instrText>
            </w:r>
            <w:r w:rsidR="00E274DE">
              <w:rPr>
                <w:rFonts w:ascii="Verdana" w:hAnsi="Verdana" w:cs="Arial"/>
                <w:lang w:eastAsia="zh-CN"/>
              </w:rPr>
            </w:r>
            <w:r w:rsidR="00E274DE">
              <w:rPr>
                <w:rFonts w:ascii="Verdana" w:hAnsi="Verdana" w:cs="Arial"/>
                <w:lang w:eastAsia="zh-CN"/>
              </w:rPr>
              <w:fldChar w:fldCharType="separate"/>
            </w:r>
            <w:r w:rsidRPr="00301987">
              <w:rPr>
                <w:rFonts w:ascii="Verdana" w:hAnsi="Verdana"/>
              </w:rPr>
              <w:fldChar w:fldCharType="end"/>
            </w:r>
            <w:bookmarkEnd w:id="41"/>
          </w:p>
        </w:tc>
        <w:tc>
          <w:tcPr>
            <w:tcW w:w="9227" w:type="dxa"/>
            <w:gridSpan w:val="2"/>
            <w:tcBorders>
              <w:top w:val="single" w:sz="4" w:space="0" w:color="auto"/>
              <w:left w:val="single" w:sz="4" w:space="0" w:color="000000"/>
              <w:bottom w:val="single" w:sz="4" w:space="0" w:color="000000"/>
              <w:right w:val="single" w:sz="4" w:space="0" w:color="000000"/>
            </w:tcBorders>
            <w:hideMark/>
          </w:tcPr>
          <w:p w:rsidR="004158B4" w:rsidRPr="00D03CF4" w:rsidRDefault="004158B4">
            <w:pPr>
              <w:suppressAutoHyphens/>
              <w:rPr>
                <w:rFonts w:ascii="Verdana" w:hAnsi="Verdana"/>
                <w:lang w:eastAsia="zh-CN"/>
              </w:rPr>
            </w:pPr>
            <w:r w:rsidRPr="00D03CF4">
              <w:rPr>
                <w:rFonts w:ascii="Verdana" w:hAnsi="Verdana" w:cs="Arial"/>
                <w:sz w:val="18"/>
                <w:szCs w:val="18"/>
                <w:lang w:eastAsia="zh-CN"/>
              </w:rPr>
              <w:t xml:space="preserve">Nell’anno antecedente la sottoscrizione, della presente dichiarazione, NON vi sono soggetti che hanno rivestito un ruolo assimilabile a una delle precedenti fattispecie e cessati  dalla carica </w:t>
            </w:r>
          </w:p>
        </w:tc>
      </w:tr>
      <w:tr w:rsidR="004158B4" w:rsidRPr="00D03CF4" w:rsidTr="00D03CF4">
        <w:trPr>
          <w:trHeight w:val="354"/>
        </w:trPr>
        <w:tc>
          <w:tcPr>
            <w:tcW w:w="9795" w:type="dxa"/>
            <w:gridSpan w:val="3"/>
            <w:tcBorders>
              <w:top w:val="single" w:sz="4" w:space="0" w:color="000000"/>
              <w:left w:val="single" w:sz="4" w:space="0" w:color="000000"/>
              <w:bottom w:val="single" w:sz="4" w:space="0" w:color="000000"/>
              <w:right w:val="single" w:sz="4" w:space="0" w:color="000000"/>
            </w:tcBorders>
            <w:vAlign w:val="center"/>
            <w:hideMark/>
          </w:tcPr>
          <w:p w:rsidR="004158B4" w:rsidRPr="00D03CF4" w:rsidRDefault="004158B4">
            <w:pPr>
              <w:suppressAutoHyphens/>
              <w:rPr>
                <w:rFonts w:ascii="Verdana" w:hAnsi="Verdana" w:cs="Arial"/>
                <w:i/>
                <w:sz w:val="20"/>
                <w:szCs w:val="20"/>
                <w:lang w:eastAsia="zh-CN"/>
              </w:rPr>
            </w:pPr>
            <w:r w:rsidRPr="00D03CF4">
              <w:rPr>
                <w:rFonts w:ascii="Verdana" w:hAnsi="Verdana" w:cs="Arial"/>
                <w:i/>
                <w:sz w:val="20"/>
                <w:szCs w:val="20"/>
                <w:lang w:eastAsia="zh-CN"/>
              </w:rPr>
              <w:tab/>
              <w:t>ovvero</w:t>
            </w:r>
          </w:p>
        </w:tc>
      </w:tr>
      <w:tr w:rsidR="004158B4" w:rsidRPr="00D03CF4" w:rsidTr="00D03CF4">
        <w:tc>
          <w:tcPr>
            <w:tcW w:w="568" w:type="dxa"/>
            <w:tcBorders>
              <w:top w:val="single" w:sz="4" w:space="0" w:color="000000"/>
              <w:left w:val="single" w:sz="4" w:space="0" w:color="000000"/>
              <w:bottom w:val="single" w:sz="4" w:space="0" w:color="000000"/>
              <w:right w:val="nil"/>
            </w:tcBorders>
            <w:hideMark/>
          </w:tcPr>
          <w:p w:rsidR="004158B4" w:rsidRPr="00D03CF4" w:rsidRDefault="004158B4">
            <w:pPr>
              <w:tabs>
                <w:tab w:val="left" w:pos="3600"/>
                <w:tab w:val="right" w:pos="9720"/>
              </w:tabs>
              <w:suppressAutoHyphens/>
              <w:spacing w:before="60" w:after="60"/>
              <w:jc w:val="both"/>
              <w:rPr>
                <w:rFonts w:ascii="Verdana" w:hAnsi="Verdana" w:cs="Arial"/>
                <w:lang w:eastAsia="zh-CN"/>
              </w:rPr>
            </w:pPr>
            <w:r w:rsidRPr="00301987">
              <w:rPr>
                <w:rFonts w:ascii="Verdana" w:eastAsia="Arial Unicode MS" w:hAnsi="Verdana" w:cs="Arial"/>
                <w:b/>
                <w:lang w:eastAsia="zh-CN"/>
              </w:rPr>
              <w:fldChar w:fldCharType="begin">
                <w:ffData>
                  <w:name w:val="CtrlCessato"/>
                  <w:enabled/>
                  <w:calcOnExit w:val="0"/>
                  <w:checkBox>
                    <w:sizeAuto/>
                    <w:default w:val="0"/>
                  </w:checkBox>
                </w:ffData>
              </w:fldChar>
            </w:r>
            <w:bookmarkStart w:id="42" w:name="CtrlCessato"/>
            <w:r w:rsidRPr="00D03CF4">
              <w:rPr>
                <w:rFonts w:ascii="Verdana" w:eastAsia="Arial Unicode MS" w:hAnsi="Verdana" w:cs="Arial"/>
                <w:b/>
                <w:lang w:eastAsia="zh-CN"/>
              </w:rPr>
              <w:instrText xml:space="preserve"> FORMCHECKBOX </w:instrText>
            </w:r>
            <w:r w:rsidR="00E274DE">
              <w:rPr>
                <w:rFonts w:ascii="Verdana" w:eastAsia="Arial Unicode MS" w:hAnsi="Verdana" w:cs="Arial"/>
                <w:b/>
                <w:lang w:eastAsia="zh-CN"/>
              </w:rPr>
            </w:r>
            <w:r w:rsidR="00E274DE">
              <w:rPr>
                <w:rFonts w:ascii="Verdana" w:eastAsia="Arial Unicode MS" w:hAnsi="Verdana" w:cs="Arial"/>
                <w:b/>
                <w:lang w:eastAsia="zh-CN"/>
              </w:rPr>
              <w:fldChar w:fldCharType="separate"/>
            </w:r>
            <w:r w:rsidRPr="00301987">
              <w:rPr>
                <w:rFonts w:ascii="Verdana" w:hAnsi="Verdana"/>
              </w:rPr>
              <w:fldChar w:fldCharType="end"/>
            </w:r>
            <w:bookmarkEnd w:id="42"/>
          </w:p>
        </w:tc>
        <w:tc>
          <w:tcPr>
            <w:tcW w:w="5388" w:type="dxa"/>
            <w:tcBorders>
              <w:top w:val="single" w:sz="4" w:space="0" w:color="000000"/>
              <w:left w:val="single" w:sz="4" w:space="0" w:color="000000"/>
              <w:bottom w:val="single" w:sz="4" w:space="0" w:color="000000"/>
              <w:right w:val="nil"/>
            </w:tcBorders>
            <w:hideMark/>
          </w:tcPr>
          <w:p w:rsidR="004158B4" w:rsidRPr="00D03CF4" w:rsidRDefault="004158B4">
            <w:pPr>
              <w:tabs>
                <w:tab w:val="left" w:pos="492"/>
              </w:tabs>
              <w:suppressAutoHyphens/>
              <w:spacing w:before="120"/>
              <w:jc w:val="both"/>
              <w:rPr>
                <w:rFonts w:ascii="Verdana" w:hAnsi="Verdana" w:cs="Arial"/>
                <w:sz w:val="18"/>
                <w:szCs w:val="18"/>
                <w:lang w:eastAsia="zh-CN"/>
              </w:rPr>
            </w:pPr>
            <w:r w:rsidRPr="00D03CF4">
              <w:rPr>
                <w:rFonts w:ascii="Verdana" w:hAnsi="Verdana" w:cs="Arial"/>
                <w:sz w:val="18"/>
                <w:szCs w:val="18"/>
                <w:lang w:eastAsia="zh-CN"/>
              </w:rPr>
              <w:t>Soggetto/i che ha/hanno rivestito un ruolo assimilabile a una delle precedenti fattispecie e cessato/i dalla carica nell’anno antecedente la sottoscrizione della presente dichiarazione</w:t>
            </w:r>
          </w:p>
        </w:tc>
        <w:tc>
          <w:tcPr>
            <w:tcW w:w="3839" w:type="dxa"/>
            <w:tcBorders>
              <w:top w:val="single" w:sz="4" w:space="0" w:color="000000"/>
              <w:left w:val="single" w:sz="4" w:space="0" w:color="000000"/>
              <w:bottom w:val="single" w:sz="4" w:space="0" w:color="000000"/>
              <w:right w:val="single" w:sz="4" w:space="0" w:color="000000"/>
            </w:tcBorders>
            <w:hideMark/>
          </w:tcPr>
          <w:p w:rsidR="004158B4" w:rsidRPr="00D03CF4" w:rsidRDefault="004158B4">
            <w:pPr>
              <w:suppressAutoHyphens/>
              <w:rPr>
                <w:rFonts w:ascii="Verdana" w:hAnsi="Verdana"/>
                <w:lang w:eastAsia="zh-CN"/>
              </w:rPr>
            </w:pPr>
            <w:r w:rsidRPr="00301987">
              <w:rPr>
                <w:rFonts w:ascii="Verdana" w:hAnsi="Verdana" w:cs="Arial"/>
                <w:sz w:val="18"/>
                <w:szCs w:val="18"/>
                <w:lang w:eastAsia="zh-CN"/>
              </w:rPr>
              <w:fldChar w:fldCharType="begin">
                <w:ffData>
                  <w:name w:val="cessati"/>
                  <w:enabled/>
                  <w:calcOnExit w:val="0"/>
                  <w:textInput>
                    <w:format w:val="Tutto maiuscole"/>
                  </w:textInput>
                </w:ffData>
              </w:fldChar>
            </w:r>
            <w:bookmarkStart w:id="43" w:name="cessati"/>
            <w:r w:rsidRPr="00D03CF4">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43"/>
          </w:p>
        </w:tc>
      </w:tr>
    </w:tbl>
    <w:p w:rsidR="004158B4" w:rsidRPr="00D03CF4" w:rsidRDefault="004158B4" w:rsidP="004158B4">
      <w:pPr>
        <w:numPr>
          <w:ilvl w:val="0"/>
          <w:numId w:val="2"/>
        </w:numPr>
        <w:suppressAutoHyphens/>
        <w:spacing w:before="100" w:beforeAutospacing="1" w:after="120"/>
        <w:ind w:left="709" w:hanging="709"/>
        <w:jc w:val="both"/>
        <w:rPr>
          <w:rFonts w:ascii="Verdana" w:eastAsia="Arial Unicode MS" w:hAnsi="Verdana" w:cs="Arial"/>
          <w:sz w:val="20"/>
          <w:szCs w:val="20"/>
          <w:lang w:eastAsia="zh-CN"/>
        </w:rPr>
      </w:pPr>
      <w:r w:rsidRPr="00D03CF4">
        <w:rPr>
          <w:rFonts w:ascii="Verdana" w:eastAsia="Arial Unicode MS" w:hAnsi="Verdana" w:cs="Arial"/>
          <w:snapToGrid w:val="0"/>
          <w:sz w:val="20"/>
          <w:szCs w:val="20"/>
          <w:lang w:eastAsia="zh-CN"/>
        </w:rPr>
        <w:t>che l’Offerente:</w:t>
      </w:r>
    </w:p>
    <w:p w:rsidR="004158B4" w:rsidRPr="00D03CF4" w:rsidRDefault="004158B4" w:rsidP="004158B4">
      <w:pPr>
        <w:tabs>
          <w:tab w:val="left" w:pos="851"/>
        </w:tabs>
        <w:spacing w:before="100" w:beforeAutospacing="1" w:after="120"/>
        <w:ind w:left="426"/>
        <w:jc w:val="both"/>
        <w:rPr>
          <w:rFonts w:ascii="Verdana" w:eastAsia="Arial Unicode MS" w:hAnsi="Verdana" w:cs="Arial"/>
          <w:sz w:val="20"/>
          <w:szCs w:val="20"/>
          <w:lang w:eastAsia="zh-CN"/>
        </w:rPr>
      </w:pPr>
      <w:r w:rsidRPr="00301987">
        <w:rPr>
          <w:rFonts w:ascii="Verdana" w:eastAsia="Arial Unicode MS" w:hAnsi="Verdana" w:cs="Arial"/>
          <w:snapToGrid w:val="0"/>
          <w:lang w:eastAsia="zh-CN"/>
        </w:rPr>
        <w:fldChar w:fldCharType="begin">
          <w:ffData>
            <w:name w:val="CtrlRI"/>
            <w:enabled/>
            <w:calcOnExit w:val="0"/>
            <w:checkBox>
              <w:sizeAuto/>
              <w:default w:val="0"/>
            </w:checkBox>
          </w:ffData>
        </w:fldChar>
      </w:r>
      <w:bookmarkStart w:id="44" w:name="CtrlRI"/>
      <w:r w:rsidRPr="005D3991">
        <w:rPr>
          <w:rFonts w:ascii="Verdana" w:eastAsia="Arial Unicode MS" w:hAnsi="Verdana" w:cs="Arial"/>
          <w:snapToGrid w:val="0"/>
          <w:lang w:eastAsia="zh-CN"/>
        </w:rPr>
        <w:instrText xml:space="preserve"> FORMCHECKBOX </w:instrText>
      </w:r>
      <w:r w:rsidR="00E274DE">
        <w:rPr>
          <w:rFonts w:ascii="Verdana" w:eastAsia="Arial Unicode MS" w:hAnsi="Verdana" w:cs="Arial"/>
          <w:snapToGrid w:val="0"/>
          <w:lang w:eastAsia="zh-CN"/>
        </w:rPr>
      </w:r>
      <w:r w:rsidR="00E274DE">
        <w:rPr>
          <w:rFonts w:ascii="Verdana" w:eastAsia="Arial Unicode MS" w:hAnsi="Verdana" w:cs="Arial"/>
          <w:snapToGrid w:val="0"/>
          <w:lang w:eastAsia="zh-CN"/>
        </w:rPr>
        <w:fldChar w:fldCharType="separate"/>
      </w:r>
      <w:r w:rsidRPr="00301987">
        <w:rPr>
          <w:rFonts w:ascii="Verdana" w:hAnsi="Verdana"/>
        </w:rPr>
        <w:fldChar w:fldCharType="end"/>
      </w:r>
      <w:bookmarkEnd w:id="44"/>
      <w:r w:rsidRPr="00D03CF4">
        <w:rPr>
          <w:rFonts w:ascii="Verdana" w:eastAsia="Arial Unicode MS" w:hAnsi="Verdana" w:cs="Arial"/>
          <w:snapToGrid w:val="0"/>
          <w:lang w:eastAsia="zh-CN"/>
        </w:rPr>
        <w:tab/>
      </w:r>
      <w:r w:rsidRPr="00D03CF4">
        <w:rPr>
          <w:rFonts w:ascii="Verdana" w:eastAsia="Arial Unicode MS" w:hAnsi="Verdana" w:cs="Arial"/>
          <w:snapToGrid w:val="0"/>
          <w:sz w:val="20"/>
          <w:szCs w:val="20"/>
          <w:lang w:eastAsia="zh-CN"/>
        </w:rPr>
        <w:t xml:space="preserve">è iscritto al Registro delle Imprese della C.C.I.A.A. di </w:t>
      </w:r>
      <w:r w:rsidRPr="00301987">
        <w:rPr>
          <w:rFonts w:ascii="Verdana" w:eastAsia="Arial Unicode MS" w:hAnsi="Verdana" w:cs="Arial"/>
          <w:snapToGrid w:val="0"/>
          <w:sz w:val="20"/>
          <w:szCs w:val="20"/>
          <w:lang w:eastAsia="zh-CN"/>
        </w:rPr>
        <w:fldChar w:fldCharType="begin">
          <w:ffData>
            <w:name w:val="CciaaProv"/>
            <w:enabled/>
            <w:calcOnExit w:val="0"/>
            <w:textInput>
              <w:format w:val="Tutto maiuscole"/>
            </w:textInput>
          </w:ffData>
        </w:fldChar>
      </w:r>
      <w:bookmarkStart w:id="45" w:name="CciaaProv"/>
      <w:r w:rsidRPr="00D03CF4">
        <w:rPr>
          <w:rFonts w:ascii="Verdana" w:eastAsia="Arial Unicode MS" w:hAnsi="Verdana" w:cs="Arial"/>
          <w:snapToGrid w:val="0"/>
          <w:sz w:val="20"/>
          <w:szCs w:val="20"/>
          <w:lang w:eastAsia="zh-CN"/>
        </w:rPr>
        <w:instrText xml:space="preserve"> FORMTEXT </w:instrText>
      </w:r>
      <w:r w:rsidRPr="00301987">
        <w:rPr>
          <w:rFonts w:ascii="Verdana" w:eastAsia="Arial Unicode MS" w:hAnsi="Verdana" w:cs="Arial"/>
          <w:snapToGrid w:val="0"/>
          <w:sz w:val="20"/>
          <w:szCs w:val="20"/>
          <w:lang w:eastAsia="zh-CN"/>
        </w:rPr>
      </w:r>
      <w:r w:rsidRPr="00301987">
        <w:rPr>
          <w:rFonts w:ascii="Verdana" w:eastAsia="Arial Unicode MS" w:hAnsi="Verdana" w:cs="Arial"/>
          <w:snapToGrid w:val="0"/>
          <w:sz w:val="20"/>
          <w:szCs w:val="20"/>
          <w:lang w:eastAsia="zh-CN"/>
        </w:rPr>
        <w:fldChar w:fldCharType="separate"/>
      </w:r>
      <w:r w:rsidRPr="00301987">
        <w:rPr>
          <w:rFonts w:ascii="Verdana" w:eastAsia="Arial Unicode MS" w:hAnsi="Verdana" w:cs="Arial"/>
          <w:noProof/>
          <w:snapToGrid w:val="0"/>
          <w:sz w:val="20"/>
          <w:szCs w:val="20"/>
          <w:lang w:eastAsia="zh-CN"/>
        </w:rPr>
        <w:t> </w:t>
      </w:r>
      <w:r w:rsidRPr="00301987">
        <w:rPr>
          <w:rFonts w:ascii="Verdana" w:eastAsia="Arial Unicode MS" w:hAnsi="Verdana" w:cs="Arial"/>
          <w:noProof/>
          <w:snapToGrid w:val="0"/>
          <w:sz w:val="20"/>
          <w:szCs w:val="20"/>
          <w:lang w:eastAsia="zh-CN"/>
        </w:rPr>
        <w:t> </w:t>
      </w:r>
      <w:r w:rsidRPr="00301987">
        <w:rPr>
          <w:rFonts w:ascii="Verdana" w:eastAsia="Arial Unicode MS" w:hAnsi="Verdana" w:cs="Arial"/>
          <w:noProof/>
          <w:snapToGrid w:val="0"/>
          <w:sz w:val="20"/>
          <w:szCs w:val="20"/>
          <w:lang w:eastAsia="zh-CN"/>
        </w:rPr>
        <w:t> </w:t>
      </w:r>
      <w:r w:rsidRPr="00301987">
        <w:rPr>
          <w:rFonts w:ascii="Verdana" w:eastAsia="Arial Unicode MS" w:hAnsi="Verdana" w:cs="Arial"/>
          <w:noProof/>
          <w:snapToGrid w:val="0"/>
          <w:sz w:val="20"/>
          <w:szCs w:val="20"/>
          <w:lang w:eastAsia="zh-CN"/>
        </w:rPr>
        <w:t> </w:t>
      </w:r>
      <w:r w:rsidRPr="00301987">
        <w:rPr>
          <w:rFonts w:ascii="Verdana" w:eastAsia="Arial Unicode MS" w:hAnsi="Verdana" w:cs="Arial"/>
          <w:noProof/>
          <w:snapToGrid w:val="0"/>
          <w:sz w:val="20"/>
          <w:szCs w:val="20"/>
          <w:lang w:eastAsia="zh-CN"/>
        </w:rPr>
        <w:t> </w:t>
      </w:r>
      <w:r w:rsidRPr="00301987">
        <w:rPr>
          <w:rFonts w:ascii="Verdana" w:hAnsi="Verdana"/>
        </w:rPr>
        <w:fldChar w:fldCharType="end"/>
      </w:r>
      <w:bookmarkEnd w:id="45"/>
      <w:r w:rsidRPr="00D03CF4">
        <w:rPr>
          <w:rFonts w:ascii="Verdana" w:eastAsia="Arial Unicode MS" w:hAnsi="Verdana" w:cs="Arial"/>
          <w:snapToGrid w:val="0"/>
          <w:sz w:val="20"/>
          <w:szCs w:val="20"/>
          <w:lang w:eastAsia="zh-CN"/>
        </w:rPr>
        <w:t xml:space="preserve"> al n. </w:t>
      </w:r>
      <w:r w:rsidRPr="00301987">
        <w:rPr>
          <w:rFonts w:ascii="Verdana" w:eastAsia="Arial Unicode MS" w:hAnsi="Verdana" w:cs="Arial"/>
          <w:snapToGrid w:val="0"/>
          <w:sz w:val="20"/>
          <w:szCs w:val="20"/>
          <w:lang w:eastAsia="zh-CN"/>
        </w:rPr>
        <w:fldChar w:fldCharType="begin">
          <w:ffData>
            <w:name w:val="IscrizioneRi"/>
            <w:enabled/>
            <w:calcOnExit w:val="0"/>
            <w:textInput>
              <w:format w:val="Tutto maiuscole"/>
            </w:textInput>
          </w:ffData>
        </w:fldChar>
      </w:r>
      <w:bookmarkStart w:id="46" w:name="IscrizioneRi"/>
      <w:r w:rsidRPr="00D03CF4">
        <w:rPr>
          <w:rFonts w:ascii="Verdana" w:eastAsia="Arial Unicode MS" w:hAnsi="Verdana" w:cs="Arial"/>
          <w:snapToGrid w:val="0"/>
          <w:sz w:val="20"/>
          <w:szCs w:val="20"/>
          <w:lang w:eastAsia="zh-CN"/>
        </w:rPr>
        <w:instrText xml:space="preserve"> FORMTEXT </w:instrText>
      </w:r>
      <w:r w:rsidRPr="00301987">
        <w:rPr>
          <w:rFonts w:ascii="Verdana" w:eastAsia="Arial Unicode MS" w:hAnsi="Verdana" w:cs="Arial"/>
          <w:snapToGrid w:val="0"/>
          <w:sz w:val="20"/>
          <w:szCs w:val="20"/>
          <w:lang w:eastAsia="zh-CN"/>
        </w:rPr>
      </w:r>
      <w:r w:rsidRPr="00301987">
        <w:rPr>
          <w:rFonts w:ascii="Verdana" w:eastAsia="Arial Unicode MS" w:hAnsi="Verdana" w:cs="Arial"/>
          <w:snapToGrid w:val="0"/>
          <w:sz w:val="20"/>
          <w:szCs w:val="20"/>
          <w:lang w:eastAsia="zh-CN"/>
        </w:rPr>
        <w:fldChar w:fldCharType="separate"/>
      </w:r>
      <w:r w:rsidRPr="00301987">
        <w:rPr>
          <w:rFonts w:ascii="Verdana" w:eastAsia="Arial Unicode MS" w:hAnsi="Verdana" w:cs="Arial"/>
          <w:noProof/>
          <w:snapToGrid w:val="0"/>
          <w:sz w:val="20"/>
          <w:szCs w:val="20"/>
          <w:lang w:eastAsia="zh-CN"/>
        </w:rPr>
        <w:t> </w:t>
      </w:r>
      <w:r w:rsidRPr="00301987">
        <w:rPr>
          <w:rFonts w:ascii="Verdana" w:eastAsia="Arial Unicode MS" w:hAnsi="Verdana" w:cs="Arial"/>
          <w:noProof/>
          <w:snapToGrid w:val="0"/>
          <w:sz w:val="20"/>
          <w:szCs w:val="20"/>
          <w:lang w:eastAsia="zh-CN"/>
        </w:rPr>
        <w:t> </w:t>
      </w:r>
      <w:r w:rsidRPr="00301987">
        <w:rPr>
          <w:rFonts w:ascii="Verdana" w:eastAsia="Arial Unicode MS" w:hAnsi="Verdana" w:cs="Arial"/>
          <w:noProof/>
          <w:snapToGrid w:val="0"/>
          <w:sz w:val="20"/>
          <w:szCs w:val="20"/>
          <w:lang w:eastAsia="zh-CN"/>
        </w:rPr>
        <w:t> </w:t>
      </w:r>
      <w:r w:rsidRPr="00301987">
        <w:rPr>
          <w:rFonts w:ascii="Verdana" w:eastAsia="Arial Unicode MS" w:hAnsi="Verdana" w:cs="Arial"/>
          <w:noProof/>
          <w:snapToGrid w:val="0"/>
          <w:sz w:val="20"/>
          <w:szCs w:val="20"/>
          <w:lang w:eastAsia="zh-CN"/>
        </w:rPr>
        <w:t> </w:t>
      </w:r>
      <w:r w:rsidRPr="00301987">
        <w:rPr>
          <w:rFonts w:ascii="Verdana" w:eastAsia="Arial Unicode MS" w:hAnsi="Verdana" w:cs="Arial"/>
          <w:noProof/>
          <w:snapToGrid w:val="0"/>
          <w:sz w:val="20"/>
          <w:szCs w:val="20"/>
          <w:lang w:eastAsia="zh-CN"/>
        </w:rPr>
        <w:t> </w:t>
      </w:r>
      <w:r w:rsidRPr="00301987">
        <w:rPr>
          <w:rFonts w:ascii="Verdana" w:hAnsi="Verdana"/>
        </w:rPr>
        <w:fldChar w:fldCharType="end"/>
      </w:r>
      <w:bookmarkEnd w:id="46"/>
      <w:r w:rsidRPr="00D03CF4">
        <w:rPr>
          <w:rFonts w:ascii="Verdana" w:eastAsia="Arial Unicode MS" w:hAnsi="Verdana" w:cs="Arial"/>
          <w:snapToGrid w:val="0"/>
          <w:sz w:val="20"/>
          <w:szCs w:val="20"/>
          <w:lang w:eastAsia="zh-CN"/>
        </w:rPr>
        <w:t>,</w:t>
      </w:r>
    </w:p>
    <w:p w:rsidR="004158B4" w:rsidRPr="00D03CF4" w:rsidRDefault="004158B4" w:rsidP="00D03CF4">
      <w:pPr>
        <w:suppressAutoHyphens/>
        <w:spacing w:before="120" w:after="60"/>
        <w:ind w:left="709"/>
        <w:jc w:val="both"/>
        <w:rPr>
          <w:rFonts w:ascii="Verdana" w:eastAsia="Arial Unicode MS" w:hAnsi="Verdana" w:cs="Arial"/>
          <w:sz w:val="20"/>
          <w:szCs w:val="20"/>
          <w:lang w:eastAsia="zh-CN"/>
        </w:rPr>
      </w:pPr>
      <w:r w:rsidRPr="00D03CF4">
        <w:rPr>
          <w:rFonts w:ascii="Verdana" w:eastAsia="Arial Unicode MS" w:hAnsi="Verdana" w:cs="Arial"/>
          <w:i/>
          <w:sz w:val="20"/>
          <w:szCs w:val="20"/>
          <w:lang w:eastAsia="zh-CN"/>
        </w:rPr>
        <w:t>ovvero</w:t>
      </w:r>
    </w:p>
    <w:p w:rsidR="004158B4" w:rsidRPr="00D03CF4" w:rsidRDefault="004158B4" w:rsidP="00D03CF4">
      <w:pPr>
        <w:tabs>
          <w:tab w:val="left" w:pos="851"/>
        </w:tabs>
        <w:suppressAutoHyphens/>
        <w:spacing w:before="200" w:after="120"/>
        <w:ind w:left="850" w:hanging="425"/>
        <w:jc w:val="both"/>
        <w:rPr>
          <w:rFonts w:ascii="Verdana" w:eastAsia="Arial Unicode MS" w:hAnsi="Verdana" w:cs="Arial"/>
          <w:sz w:val="20"/>
          <w:szCs w:val="20"/>
          <w:lang w:eastAsia="zh-CN"/>
        </w:rPr>
      </w:pPr>
      <w:r w:rsidRPr="00301987">
        <w:rPr>
          <w:rFonts w:ascii="Verdana" w:hAnsi="Verdana" w:cs="Arial"/>
          <w:lang w:eastAsia="zh-CN"/>
        </w:rPr>
        <w:fldChar w:fldCharType="begin">
          <w:ffData>
            <w:name w:val=""/>
            <w:enabled/>
            <w:calcOnExit w:val="0"/>
            <w:checkBox>
              <w:sizeAuto/>
              <w:default w:val="0"/>
              <w:checked w:val="0"/>
            </w:checkBox>
          </w:ffData>
        </w:fldChar>
      </w:r>
      <w:r w:rsidRPr="005D3991">
        <w:rPr>
          <w:rFonts w:ascii="Verdana" w:hAnsi="Verdana" w:cs="Arial"/>
          <w:lang w:eastAsia="zh-CN"/>
        </w:rPr>
        <w:instrText xml:space="preserve"> FORMCHECKBOX </w:instrText>
      </w:r>
      <w:r w:rsidR="00E274DE">
        <w:rPr>
          <w:rFonts w:ascii="Verdana" w:hAnsi="Verdana" w:cs="Arial"/>
          <w:lang w:eastAsia="zh-CN"/>
        </w:rPr>
      </w:r>
      <w:r w:rsidR="00E274DE">
        <w:rPr>
          <w:rFonts w:ascii="Verdana" w:hAnsi="Verdana" w:cs="Arial"/>
          <w:lang w:eastAsia="zh-CN"/>
        </w:rPr>
        <w:fldChar w:fldCharType="separate"/>
      </w:r>
      <w:r w:rsidRPr="00301987">
        <w:rPr>
          <w:rFonts w:ascii="Verdana" w:eastAsia="Arial Unicode MS" w:hAnsi="Verdana" w:cs="Arial"/>
          <w:b/>
          <w:lang w:eastAsia="zh-CN"/>
        </w:rPr>
        <w:fldChar w:fldCharType="end"/>
      </w:r>
      <w:r w:rsidRPr="00D03CF4">
        <w:rPr>
          <w:rFonts w:ascii="Verdana" w:eastAsia="Arial Unicode MS" w:hAnsi="Verdana" w:cs="Arial"/>
          <w:b/>
          <w:sz w:val="18"/>
          <w:szCs w:val="18"/>
          <w:lang w:eastAsia="zh-CN"/>
        </w:rPr>
        <w:tab/>
      </w:r>
      <w:r w:rsidRPr="00D03CF4">
        <w:rPr>
          <w:rFonts w:ascii="Verdana" w:eastAsia="Arial Unicode MS" w:hAnsi="Verdana" w:cs="Arial"/>
          <w:sz w:val="20"/>
          <w:szCs w:val="20"/>
          <w:lang w:eastAsia="zh-CN"/>
        </w:rPr>
        <w:t xml:space="preserve">NON sussiste l’obbligo di iscrizione al registro delle imprese, in quanto </w:t>
      </w:r>
      <w:r w:rsidRPr="00301987">
        <w:rPr>
          <w:rFonts w:ascii="Verdana" w:hAnsi="Verdana" w:cs="Arial"/>
          <w:sz w:val="18"/>
          <w:szCs w:val="18"/>
          <w:lang w:eastAsia="zh-CN"/>
        </w:rPr>
        <w:fldChar w:fldCharType="begin">
          <w:ffData>
            <w:name w:val="MotivoNoCciaa"/>
            <w:enabled/>
            <w:calcOnExit w:val="0"/>
            <w:textInput>
              <w:format w:val="Tutto maiuscole"/>
            </w:textInput>
          </w:ffData>
        </w:fldChar>
      </w:r>
      <w:bookmarkStart w:id="47" w:name="MotivoNoCciaa"/>
      <w:r w:rsidRPr="00D03CF4">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47"/>
      <w:r w:rsidRPr="00D03CF4">
        <w:rPr>
          <w:rFonts w:ascii="Verdana" w:eastAsia="Arial Unicode MS" w:hAnsi="Verdana" w:cs="Arial"/>
          <w:sz w:val="20"/>
          <w:szCs w:val="20"/>
        </w:rPr>
        <w:t xml:space="preserve"> </w:t>
      </w:r>
      <w:r w:rsidR="00D03CF4">
        <w:rPr>
          <w:rFonts w:ascii="Verdana" w:eastAsia="Arial Unicode MS" w:hAnsi="Verdana" w:cs="Arial"/>
          <w:sz w:val="20"/>
          <w:szCs w:val="20"/>
        </w:rPr>
        <w:t xml:space="preserve">[ad es. persona fisica] </w:t>
      </w:r>
      <w:r w:rsidR="00D03CF4">
        <w:rPr>
          <w:rFonts w:ascii="Verdana" w:eastAsia="Arial Unicode MS" w:hAnsi="Verdana" w:cs="Arial"/>
          <w:sz w:val="20"/>
          <w:szCs w:val="20"/>
          <w:lang w:eastAsia="zh-CN"/>
        </w:rPr>
        <w:t>o</w:t>
      </w:r>
      <w:r w:rsidRPr="00D03CF4">
        <w:rPr>
          <w:rFonts w:ascii="Verdana" w:eastAsia="Arial Unicode MS" w:hAnsi="Verdana" w:cs="Arial"/>
          <w:sz w:val="20"/>
          <w:szCs w:val="20"/>
          <w:lang w:eastAsia="zh-CN"/>
        </w:rPr>
        <w:t xml:space="preserve"> di essere iscritto a </w:t>
      </w:r>
      <w:bookmarkStart w:id="48" w:name="__Fieldmark__52_2039079519"/>
      <w:r w:rsidRPr="00D03CF4">
        <w:rPr>
          <w:rFonts w:ascii="Verdana" w:eastAsia="Arial Unicode MS" w:hAnsi="Verdana" w:cs="Arial"/>
          <w:sz w:val="20"/>
          <w:szCs w:val="20"/>
          <w:lang w:eastAsia="zh-CN"/>
        </w:rPr>
        <w:t>(</w:t>
      </w:r>
      <w:r w:rsidRPr="00D03CF4">
        <w:rPr>
          <w:rFonts w:ascii="Verdana" w:eastAsia="Arial Unicode MS" w:hAnsi="Verdana" w:cs="Arial"/>
          <w:i/>
          <w:sz w:val="20"/>
          <w:szCs w:val="20"/>
          <w:lang w:eastAsia="zh-CN"/>
        </w:rPr>
        <w:t>eventuale</w:t>
      </w:r>
      <w:r w:rsidRPr="00D03CF4">
        <w:rPr>
          <w:rFonts w:ascii="Verdana" w:eastAsia="Arial Unicode MS" w:hAnsi="Verdana" w:cs="Arial"/>
          <w:sz w:val="20"/>
          <w:szCs w:val="20"/>
          <w:lang w:eastAsia="zh-CN"/>
        </w:rPr>
        <w:t xml:space="preserve">) </w:t>
      </w:r>
      <w:bookmarkEnd w:id="48"/>
      <w:r w:rsidRPr="00301987">
        <w:rPr>
          <w:rFonts w:ascii="Verdana" w:hAnsi="Verdana" w:cs="Arial"/>
          <w:sz w:val="18"/>
          <w:szCs w:val="18"/>
          <w:lang w:eastAsia="zh-CN"/>
        </w:rPr>
        <w:fldChar w:fldCharType="begin">
          <w:ffData>
            <w:name w:val="AlboOpEco"/>
            <w:enabled/>
            <w:calcOnExit w:val="0"/>
            <w:textInput>
              <w:format w:val="Tutto maiuscole"/>
            </w:textInput>
          </w:ffData>
        </w:fldChar>
      </w:r>
      <w:bookmarkStart w:id="49" w:name="AlboOpEco"/>
      <w:r w:rsidRPr="00D03CF4">
        <w:rPr>
          <w:rFonts w:ascii="Verdana" w:hAnsi="Verdana" w:cs="Arial"/>
          <w:sz w:val="18"/>
          <w:szCs w:val="18"/>
          <w:lang w:eastAsia="zh-CN"/>
        </w:rPr>
        <w:instrText xml:space="preserve"> FORMTEXT </w:instrText>
      </w:r>
      <w:r w:rsidRPr="00301987">
        <w:rPr>
          <w:rFonts w:ascii="Verdana" w:hAnsi="Verdana" w:cs="Arial"/>
          <w:sz w:val="18"/>
          <w:szCs w:val="18"/>
          <w:lang w:eastAsia="zh-CN"/>
        </w:rPr>
      </w:r>
      <w:r w:rsidRPr="00301987">
        <w:rPr>
          <w:rFonts w:ascii="Verdana" w:hAnsi="Verdana" w:cs="Arial"/>
          <w:sz w:val="18"/>
          <w:szCs w:val="18"/>
          <w:lang w:eastAsia="zh-CN"/>
        </w:rPr>
        <w:fldChar w:fldCharType="separate"/>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cs="Arial"/>
          <w:noProof/>
          <w:sz w:val="18"/>
          <w:szCs w:val="18"/>
          <w:lang w:eastAsia="zh-CN"/>
        </w:rPr>
        <w:t> </w:t>
      </w:r>
      <w:r w:rsidRPr="00301987">
        <w:rPr>
          <w:rFonts w:ascii="Verdana" w:hAnsi="Verdana"/>
        </w:rPr>
        <w:fldChar w:fldCharType="end"/>
      </w:r>
      <w:bookmarkEnd w:id="49"/>
      <w:r w:rsidRPr="00D03CF4">
        <w:rPr>
          <w:rFonts w:ascii="Verdana" w:eastAsia="Arial Unicode MS" w:hAnsi="Verdana" w:cs="Arial"/>
          <w:sz w:val="20"/>
          <w:szCs w:val="20"/>
          <w:vertAlign w:val="superscript"/>
        </w:rPr>
        <w:footnoteReference w:id="2"/>
      </w:r>
    </w:p>
    <w:p w:rsidR="00E7493E" w:rsidRDefault="00D03CF4" w:rsidP="00D03CF4">
      <w:pPr>
        <w:numPr>
          <w:ilvl w:val="0"/>
          <w:numId w:val="2"/>
        </w:numPr>
        <w:suppressAutoHyphens/>
        <w:spacing w:before="100" w:beforeAutospacing="1" w:after="120"/>
        <w:ind w:left="426" w:hanging="426"/>
        <w:jc w:val="both"/>
        <w:rPr>
          <w:rFonts w:ascii="Verdana" w:eastAsia="Arial Unicode MS" w:hAnsi="Verdana" w:cs="Arial"/>
          <w:snapToGrid w:val="0"/>
          <w:sz w:val="20"/>
          <w:szCs w:val="20"/>
          <w:lang w:eastAsia="zh-CN"/>
        </w:rPr>
      </w:pPr>
      <w:r>
        <w:rPr>
          <w:rFonts w:ascii="Verdana" w:eastAsia="Arial Unicode MS" w:hAnsi="Verdana" w:cs="Arial"/>
          <w:snapToGrid w:val="0"/>
          <w:sz w:val="20"/>
          <w:szCs w:val="20"/>
          <w:lang w:eastAsia="zh-CN"/>
        </w:rPr>
        <w:t xml:space="preserve"> </w:t>
      </w:r>
      <w:r w:rsidR="00233F37" w:rsidRPr="00D03CF4">
        <w:rPr>
          <w:rFonts w:ascii="Verdana" w:eastAsia="Arial Unicode MS" w:hAnsi="Verdana" w:cs="Arial"/>
          <w:snapToGrid w:val="0"/>
          <w:sz w:val="20"/>
          <w:szCs w:val="20"/>
          <w:lang w:eastAsia="zh-CN"/>
        </w:rPr>
        <w:t>che non si trova in alcuna delle condizioni che determinano il divieto di contrarre con la Pubblica Amministrazione</w:t>
      </w:r>
      <w:r w:rsidR="00E7493E" w:rsidRPr="00D03CF4">
        <w:rPr>
          <w:rFonts w:ascii="Verdana" w:eastAsia="Arial Unicode MS" w:hAnsi="Verdana" w:cs="Arial"/>
          <w:snapToGrid w:val="0"/>
          <w:sz w:val="20"/>
          <w:szCs w:val="20"/>
          <w:lang w:eastAsia="zh-CN"/>
        </w:rPr>
        <w:t>;</w:t>
      </w:r>
    </w:p>
    <w:p w:rsidR="00D03CF4" w:rsidRPr="00D03CF4" w:rsidRDefault="00D03CF4" w:rsidP="00D03CF4">
      <w:pPr>
        <w:numPr>
          <w:ilvl w:val="0"/>
          <w:numId w:val="2"/>
        </w:numPr>
        <w:suppressAutoHyphens/>
        <w:spacing w:before="100" w:beforeAutospacing="1" w:after="120"/>
        <w:ind w:left="426" w:hanging="426"/>
        <w:jc w:val="both"/>
        <w:rPr>
          <w:rFonts w:ascii="Verdana" w:eastAsia="Arial Unicode MS" w:hAnsi="Verdana" w:cs="Arial"/>
          <w:snapToGrid w:val="0"/>
          <w:sz w:val="20"/>
          <w:szCs w:val="20"/>
          <w:lang w:eastAsia="zh-CN"/>
        </w:rPr>
      </w:pPr>
      <w:r>
        <w:rPr>
          <w:rFonts w:ascii="Verdana" w:eastAsia="Arial Unicode MS" w:hAnsi="Verdana" w:cs="Arial"/>
          <w:snapToGrid w:val="0"/>
          <w:sz w:val="20"/>
          <w:szCs w:val="20"/>
          <w:lang w:eastAsia="zh-CN"/>
        </w:rPr>
        <w:t xml:space="preserve"> </w:t>
      </w:r>
      <w:r w:rsidRPr="00D03CF4">
        <w:rPr>
          <w:rFonts w:ascii="Verdana" w:eastAsia="Arial Unicode MS" w:hAnsi="Verdana" w:cs="Arial"/>
          <w:snapToGrid w:val="0"/>
          <w:sz w:val="20"/>
          <w:szCs w:val="20"/>
          <w:lang w:eastAsia="zh-CN"/>
        </w:rPr>
        <w:t xml:space="preserve">che, nell'anno antecedente la data di pubblicazione del presente </w:t>
      </w:r>
      <w:r w:rsidR="006D6BB1" w:rsidRPr="00D03CF4">
        <w:rPr>
          <w:rFonts w:ascii="Verdana" w:eastAsia="Arial Unicode MS" w:hAnsi="Verdana" w:cs="Arial"/>
          <w:snapToGrid w:val="0"/>
          <w:sz w:val="20"/>
          <w:szCs w:val="20"/>
          <w:lang w:eastAsia="zh-CN"/>
        </w:rPr>
        <w:t>B</w:t>
      </w:r>
      <w:r w:rsidRPr="00D03CF4">
        <w:rPr>
          <w:rFonts w:ascii="Verdana" w:eastAsia="Arial Unicode MS" w:hAnsi="Verdana" w:cs="Arial"/>
          <w:snapToGrid w:val="0"/>
          <w:sz w:val="20"/>
          <w:szCs w:val="20"/>
          <w:lang w:eastAsia="zh-CN"/>
        </w:rPr>
        <w:t>ando, non ha reso false dichiarazioni in merito ai requisiti ed alle condizioni rilevanti per la partecipazione a procedure di pubblico incanto</w:t>
      </w:r>
      <w:r>
        <w:rPr>
          <w:rFonts w:ascii="Verdana" w:eastAsia="Arial Unicode MS" w:hAnsi="Verdana" w:cs="Arial"/>
          <w:snapToGrid w:val="0"/>
          <w:sz w:val="20"/>
          <w:szCs w:val="20"/>
          <w:lang w:eastAsia="zh-CN"/>
        </w:rPr>
        <w:t>;</w:t>
      </w:r>
    </w:p>
    <w:p w:rsidR="004158B4" w:rsidRPr="00D03CF4" w:rsidRDefault="00D03CF4" w:rsidP="00D03CF4">
      <w:pPr>
        <w:numPr>
          <w:ilvl w:val="0"/>
          <w:numId w:val="2"/>
        </w:numPr>
        <w:suppressAutoHyphens/>
        <w:spacing w:before="100" w:beforeAutospacing="1" w:after="120"/>
        <w:ind w:left="426" w:hanging="426"/>
        <w:jc w:val="both"/>
        <w:rPr>
          <w:rFonts w:ascii="Verdana" w:eastAsia="Arial Unicode MS" w:hAnsi="Verdana" w:cs="Arial"/>
          <w:sz w:val="18"/>
          <w:szCs w:val="18"/>
          <w:lang w:eastAsia="zh-CN"/>
        </w:rPr>
      </w:pPr>
      <w:r>
        <w:rPr>
          <w:rFonts w:ascii="Verdana" w:eastAsia="Arial Unicode MS" w:hAnsi="Verdana" w:cs="Arial"/>
          <w:sz w:val="20"/>
          <w:szCs w:val="20"/>
          <w:lang w:eastAsia="zh-CN"/>
        </w:rPr>
        <w:t xml:space="preserve"> </w:t>
      </w:r>
      <w:r w:rsidR="004158B4" w:rsidRPr="00D03CF4">
        <w:rPr>
          <w:rFonts w:ascii="Verdana" w:eastAsia="Arial Unicode MS" w:hAnsi="Verdana" w:cs="Arial"/>
          <w:sz w:val="20"/>
          <w:szCs w:val="20"/>
          <w:lang w:eastAsia="zh-CN"/>
        </w:rPr>
        <w:t xml:space="preserve">che </w:t>
      </w:r>
      <w:r w:rsidR="004158B4" w:rsidRPr="00D03CF4">
        <w:rPr>
          <w:rFonts w:ascii="Verdana" w:eastAsia="Arial Unicode MS" w:hAnsi="Verdana" w:cs="Arial"/>
          <w:snapToGrid w:val="0"/>
          <w:sz w:val="20"/>
          <w:szCs w:val="20"/>
          <w:lang w:eastAsia="zh-CN"/>
        </w:rPr>
        <w:t>nei</w:t>
      </w:r>
      <w:r w:rsidR="004158B4" w:rsidRPr="00D03CF4">
        <w:rPr>
          <w:rFonts w:ascii="Verdana" w:eastAsia="Arial Unicode MS" w:hAnsi="Verdana" w:cs="Arial"/>
          <w:sz w:val="20"/>
          <w:szCs w:val="20"/>
          <w:lang w:eastAsia="zh-CN"/>
        </w:rPr>
        <w:t xml:space="preserve"> propri confronti e dell’operatore economico </w:t>
      </w:r>
      <w:r w:rsidR="004158B4" w:rsidRPr="00D03CF4">
        <w:rPr>
          <w:rFonts w:ascii="Verdana" w:eastAsia="Arial Unicode MS" w:hAnsi="Verdana" w:cs="Arial"/>
          <w:sz w:val="20"/>
          <w:szCs w:val="20"/>
          <w:u w:val="single"/>
          <w:lang w:eastAsia="zh-CN"/>
        </w:rPr>
        <w:t>non sussistono</w:t>
      </w:r>
      <w:r w:rsidR="004158B4" w:rsidRPr="00D03CF4">
        <w:rPr>
          <w:rFonts w:ascii="Verdana" w:eastAsia="Arial Unicode MS" w:hAnsi="Verdana" w:cs="Arial"/>
          <w:sz w:val="20"/>
          <w:szCs w:val="20"/>
          <w:lang w:eastAsia="zh-CN"/>
        </w:rPr>
        <w:t xml:space="preserve"> i MOTIVI DI ESCLU</w:t>
      </w:r>
      <w:r w:rsidR="00CD4E95" w:rsidRPr="00D03CF4">
        <w:rPr>
          <w:rFonts w:ascii="Verdana" w:eastAsia="Arial Unicode MS" w:hAnsi="Verdana" w:cs="Arial"/>
          <w:sz w:val="20"/>
          <w:szCs w:val="20"/>
          <w:lang w:eastAsia="zh-CN"/>
        </w:rPr>
        <w:t>SIONE di cui all’art. 80 del D.</w:t>
      </w:r>
      <w:r w:rsidR="004158B4" w:rsidRPr="00D03CF4">
        <w:rPr>
          <w:rFonts w:ascii="Verdana" w:eastAsia="Arial Unicode MS" w:hAnsi="Verdana" w:cs="Arial"/>
          <w:sz w:val="20"/>
          <w:szCs w:val="20"/>
          <w:lang w:eastAsia="zh-CN"/>
        </w:rPr>
        <w:t>Lgs</w:t>
      </w:r>
      <w:r w:rsidR="00CD4E95" w:rsidRPr="00D03CF4">
        <w:rPr>
          <w:rFonts w:ascii="Verdana" w:eastAsia="Arial Unicode MS" w:hAnsi="Verdana" w:cs="Arial"/>
          <w:sz w:val="20"/>
          <w:szCs w:val="20"/>
          <w:lang w:eastAsia="zh-CN"/>
        </w:rPr>
        <w:t xml:space="preserve">. n. </w:t>
      </w:r>
      <w:r w:rsidR="004158B4" w:rsidRPr="00D03CF4">
        <w:rPr>
          <w:rFonts w:ascii="Verdana" w:eastAsia="Arial Unicode MS" w:hAnsi="Verdana" w:cs="Arial"/>
          <w:sz w:val="20"/>
          <w:szCs w:val="20"/>
          <w:lang w:eastAsia="zh-CN"/>
        </w:rPr>
        <w:t xml:space="preserve">50/2016 </w:t>
      </w:r>
      <w:r w:rsidR="00233F37" w:rsidRPr="00D03CF4">
        <w:rPr>
          <w:rFonts w:ascii="Verdana" w:eastAsia="Arial Unicode MS" w:hAnsi="Verdana" w:cs="Arial"/>
          <w:sz w:val="20"/>
          <w:szCs w:val="20"/>
          <w:lang w:eastAsia="zh-CN"/>
        </w:rPr>
        <w:t>ovvero</w:t>
      </w:r>
      <w:r w:rsidR="004158B4" w:rsidRPr="00D03CF4">
        <w:rPr>
          <w:rFonts w:ascii="Verdana" w:eastAsia="Arial Unicode MS" w:hAnsi="Verdana" w:cs="Arial"/>
          <w:sz w:val="20"/>
          <w:szCs w:val="20"/>
          <w:lang w:eastAsia="zh-CN"/>
        </w:rPr>
        <w:t>:</w:t>
      </w:r>
    </w:p>
    <w:p w:rsidR="004158B4" w:rsidRPr="00D03CF4" w:rsidRDefault="004158B4" w:rsidP="00D03CF4">
      <w:pPr>
        <w:numPr>
          <w:ilvl w:val="0"/>
          <w:numId w:val="4"/>
        </w:numPr>
        <w:tabs>
          <w:tab w:val="clear" w:pos="1068"/>
          <w:tab w:val="num" w:pos="709"/>
        </w:tabs>
        <w:suppressAutoHyphens/>
        <w:spacing w:before="200"/>
        <w:ind w:left="709" w:hanging="284"/>
        <w:jc w:val="both"/>
        <w:rPr>
          <w:rFonts w:ascii="Verdana" w:eastAsia="Arial Unicode MS" w:hAnsi="Verdana" w:cs="Arial"/>
          <w:sz w:val="18"/>
          <w:szCs w:val="18"/>
          <w:lang w:eastAsia="zh-CN"/>
        </w:rPr>
      </w:pPr>
      <w:r w:rsidRPr="00D03CF4">
        <w:rPr>
          <w:rFonts w:ascii="Verdana" w:eastAsia="Arial Unicode MS" w:hAnsi="Verdana" w:cs="Arial"/>
          <w:sz w:val="18"/>
          <w:szCs w:val="18"/>
          <w:lang w:eastAsia="zh-CN"/>
        </w:rPr>
        <w:t>non è stata pronunciata sentenza di condanna passata in giudicato o che non è stato emesso decreto penale di condanna divenuto irrevocabile, oppure sentenza di applicazione della pena su richiesta, ai sensi dell’art. 444 del codice di procedura penale, per uno dei seguenti reati:</w:t>
      </w:r>
    </w:p>
    <w:p w:rsidR="004158B4" w:rsidRPr="00D03CF4" w:rsidRDefault="004158B4" w:rsidP="00D03CF4">
      <w:pPr>
        <w:numPr>
          <w:ilvl w:val="1"/>
          <w:numId w:val="5"/>
        </w:numPr>
        <w:tabs>
          <w:tab w:val="clear" w:pos="1440"/>
          <w:tab w:val="num" w:pos="1134"/>
        </w:tabs>
        <w:suppressAutoHyphens/>
        <w:spacing w:before="80" w:after="120"/>
        <w:ind w:left="1134" w:hanging="425"/>
        <w:jc w:val="both"/>
        <w:rPr>
          <w:rFonts w:ascii="Verdana" w:eastAsia="Arial Unicode MS" w:hAnsi="Verdana" w:cs="Arial"/>
          <w:sz w:val="18"/>
          <w:szCs w:val="18"/>
          <w:lang w:eastAsia="zh-CN"/>
        </w:rPr>
      </w:pPr>
      <w:r w:rsidRPr="00D03CF4">
        <w:rPr>
          <w:rFonts w:ascii="Verdana" w:eastAsia="Arial Unicode MS" w:hAnsi="Verdana" w:cs="Arial"/>
          <w:sz w:val="18"/>
          <w:szCs w:val="18"/>
          <w:lang w:eastAsia="zh-CN"/>
        </w:rPr>
        <w:t>delitti, consumati o tentati, di cui agli articoli 416, 416-</w:t>
      </w:r>
      <w:r w:rsidRPr="00D03CF4">
        <w:rPr>
          <w:rFonts w:ascii="Verdana" w:eastAsia="Arial Unicode MS" w:hAnsi="Verdana" w:cs="Arial"/>
          <w:i/>
          <w:sz w:val="18"/>
          <w:szCs w:val="18"/>
          <w:lang w:eastAsia="zh-CN"/>
        </w:rPr>
        <w:t xml:space="preserve">bis </w:t>
      </w:r>
      <w:r w:rsidRPr="00D03CF4">
        <w:rPr>
          <w:rFonts w:ascii="Verdana" w:eastAsia="Arial Unicode MS" w:hAnsi="Verdana" w:cs="Arial"/>
          <w:sz w:val="18"/>
          <w:szCs w:val="18"/>
          <w:lang w:eastAsia="zh-CN"/>
        </w:rPr>
        <w:t>del codice penale ovvero delitti commessi avvalendosi delle condizioni previste dal predetto articolo 416-</w:t>
      </w:r>
      <w:r w:rsidRPr="00D03CF4">
        <w:rPr>
          <w:rFonts w:ascii="Verdana" w:eastAsia="Arial Unicode MS" w:hAnsi="Verdana" w:cs="Arial"/>
          <w:i/>
          <w:sz w:val="18"/>
          <w:szCs w:val="18"/>
          <w:lang w:eastAsia="zh-CN"/>
        </w:rPr>
        <w:t>bis</w:t>
      </w:r>
      <w:r w:rsidRPr="00D03CF4">
        <w:rPr>
          <w:rFonts w:ascii="Verdana" w:eastAsia="Arial Unicode MS" w:hAnsi="Verdana" w:cs="Arial"/>
          <w:sz w:val="18"/>
          <w:szCs w:val="18"/>
          <w:lang w:eastAsia="zh-CN"/>
        </w:rPr>
        <w:t xml:space="preserve"> ovvero al fine di agevolare l’attività delle associazioni previste dallo stesso articolo, nonché per i delitti, consumati o tentati, previsti dall’articolo 74 del decreto del Presidente della Repubblica 23 gennaio 1973, n. 43 e dall’art. 260 del decreto legislativo 3 aprile 2006, n. 152, in quanto </w:t>
      </w:r>
      <w:r w:rsidRPr="00D03CF4">
        <w:rPr>
          <w:rFonts w:ascii="Verdana" w:eastAsia="Arial Unicode MS" w:hAnsi="Verdana" w:cs="Arial"/>
          <w:sz w:val="18"/>
          <w:szCs w:val="18"/>
          <w:lang w:eastAsia="zh-CN"/>
        </w:rPr>
        <w:lastRenderedPageBreak/>
        <w:t>riconducibili alla partecipazione a un’organizzazione criminale, quale definita dall’articolo 2 della decisione quadro 2008/841 GAI del Consiglio;</w:t>
      </w:r>
    </w:p>
    <w:p w:rsidR="004158B4" w:rsidRPr="00D03CF4" w:rsidRDefault="004158B4" w:rsidP="00D03CF4">
      <w:pPr>
        <w:numPr>
          <w:ilvl w:val="1"/>
          <w:numId w:val="5"/>
        </w:numPr>
        <w:tabs>
          <w:tab w:val="clear" w:pos="1440"/>
          <w:tab w:val="num" w:pos="1134"/>
        </w:tabs>
        <w:suppressAutoHyphens/>
        <w:spacing w:before="80" w:after="120"/>
        <w:ind w:left="1134" w:hanging="425"/>
        <w:jc w:val="both"/>
        <w:rPr>
          <w:rFonts w:ascii="Verdana" w:eastAsia="Arial Unicode MS" w:hAnsi="Verdana" w:cs="Arial"/>
          <w:sz w:val="18"/>
          <w:szCs w:val="18"/>
          <w:lang w:eastAsia="zh-CN"/>
        </w:rPr>
      </w:pPr>
      <w:r w:rsidRPr="00D03CF4">
        <w:rPr>
          <w:rFonts w:ascii="Verdana" w:eastAsia="Arial Unicode MS" w:hAnsi="Verdana" w:cs="Arial"/>
          <w:sz w:val="18"/>
          <w:szCs w:val="18"/>
          <w:lang w:eastAsia="zh-CN"/>
        </w:rPr>
        <w:t>delitti consumati o tentati, di cui agli articoli 317, 318, 319, 319-ter, 319-quater, 320, 321, 322, 322-bis, 346-bis, 353, 353-bis, 354,355 e 356 del codice penale nonché all’articolo 2635 del codice civile;</w:t>
      </w:r>
    </w:p>
    <w:p w:rsidR="004158B4" w:rsidRPr="00D03CF4" w:rsidRDefault="004158B4" w:rsidP="00D03CF4">
      <w:pPr>
        <w:numPr>
          <w:ilvl w:val="1"/>
          <w:numId w:val="5"/>
        </w:numPr>
        <w:tabs>
          <w:tab w:val="clear" w:pos="1440"/>
          <w:tab w:val="num" w:pos="1134"/>
        </w:tabs>
        <w:suppressAutoHyphens/>
        <w:spacing w:before="80" w:after="120"/>
        <w:ind w:left="1134" w:hanging="425"/>
        <w:jc w:val="both"/>
        <w:rPr>
          <w:rFonts w:ascii="Verdana" w:eastAsia="Arial Unicode MS" w:hAnsi="Verdana" w:cs="Arial"/>
          <w:sz w:val="18"/>
          <w:szCs w:val="18"/>
          <w:lang w:eastAsia="zh-CN"/>
        </w:rPr>
      </w:pPr>
      <w:r w:rsidRPr="00D03CF4">
        <w:rPr>
          <w:rFonts w:ascii="Verdana" w:eastAsia="Arial Unicode MS" w:hAnsi="Verdana" w:cs="Arial"/>
          <w:sz w:val="18"/>
          <w:szCs w:val="18"/>
          <w:lang w:eastAsia="zh-CN"/>
        </w:rPr>
        <w:t>frode ai sensi dell’articolo 1 della convenzione relativa alla tutela degli interessi finanziari delle Comunità europee;</w:t>
      </w:r>
    </w:p>
    <w:p w:rsidR="004158B4" w:rsidRPr="00D03CF4" w:rsidRDefault="004158B4" w:rsidP="00D03CF4">
      <w:pPr>
        <w:numPr>
          <w:ilvl w:val="1"/>
          <w:numId w:val="5"/>
        </w:numPr>
        <w:tabs>
          <w:tab w:val="clear" w:pos="1440"/>
          <w:tab w:val="num" w:pos="1134"/>
        </w:tabs>
        <w:suppressAutoHyphens/>
        <w:spacing w:before="80" w:after="120"/>
        <w:ind w:left="1134" w:hanging="425"/>
        <w:jc w:val="both"/>
        <w:rPr>
          <w:rFonts w:ascii="Verdana" w:eastAsia="Arial Unicode MS" w:hAnsi="Verdana" w:cs="Arial"/>
          <w:sz w:val="18"/>
          <w:szCs w:val="18"/>
          <w:lang w:eastAsia="zh-CN"/>
        </w:rPr>
      </w:pPr>
      <w:r w:rsidRPr="00D03CF4">
        <w:rPr>
          <w:rFonts w:ascii="Verdana" w:eastAsia="Arial Unicode MS" w:hAnsi="Verdana" w:cs="Arial"/>
          <w:sz w:val="18"/>
          <w:szCs w:val="18"/>
          <w:lang w:eastAsia="zh-CN"/>
        </w:rPr>
        <w:t>delitti consumati o tentati, commessi con finalità di terrorismo, anche internazionale, e di eversione dell’ordine costituzionale, reati terroristici o reati connessi alle attività terroristiche;</w:t>
      </w:r>
    </w:p>
    <w:p w:rsidR="004158B4" w:rsidRPr="00D03CF4" w:rsidRDefault="004158B4" w:rsidP="00D03CF4">
      <w:pPr>
        <w:numPr>
          <w:ilvl w:val="1"/>
          <w:numId w:val="5"/>
        </w:numPr>
        <w:tabs>
          <w:tab w:val="clear" w:pos="1440"/>
          <w:tab w:val="num" w:pos="1134"/>
        </w:tabs>
        <w:suppressAutoHyphens/>
        <w:spacing w:before="80" w:after="120"/>
        <w:ind w:left="1134" w:hanging="425"/>
        <w:jc w:val="both"/>
        <w:rPr>
          <w:rFonts w:ascii="Verdana" w:eastAsia="Arial Unicode MS" w:hAnsi="Verdana" w:cs="Arial"/>
          <w:sz w:val="18"/>
          <w:szCs w:val="18"/>
          <w:lang w:eastAsia="zh-CN"/>
        </w:rPr>
      </w:pPr>
      <w:r w:rsidRPr="00D03CF4">
        <w:rPr>
          <w:rFonts w:ascii="Verdana" w:eastAsia="Arial Unicode MS" w:hAnsi="Verdana" w:cs="Arial"/>
          <w:sz w:val="18"/>
          <w:szCs w:val="18"/>
          <w:lang w:eastAsia="zh-CN"/>
        </w:rPr>
        <w:t>delitti di cui agli articoli 648-bis, 648-ter, del codice penale, riciclaggio di proventi di attività criminose o finanziamento del terrorismo, quali definiti dall’articolo 1 del Decreto Legislativo 22 giugno 2007, n. 109 e successive modificazioni;</w:t>
      </w:r>
    </w:p>
    <w:p w:rsidR="004158B4" w:rsidRPr="00D03CF4" w:rsidRDefault="004158B4" w:rsidP="00D03CF4">
      <w:pPr>
        <w:numPr>
          <w:ilvl w:val="1"/>
          <w:numId w:val="5"/>
        </w:numPr>
        <w:tabs>
          <w:tab w:val="clear" w:pos="1440"/>
          <w:tab w:val="num" w:pos="1134"/>
        </w:tabs>
        <w:suppressAutoHyphens/>
        <w:spacing w:before="80" w:after="120"/>
        <w:ind w:left="1134" w:hanging="425"/>
        <w:jc w:val="both"/>
        <w:rPr>
          <w:rFonts w:ascii="Verdana" w:eastAsia="Arial Unicode MS" w:hAnsi="Verdana" w:cs="Arial"/>
          <w:sz w:val="18"/>
          <w:szCs w:val="18"/>
          <w:lang w:eastAsia="zh-CN"/>
        </w:rPr>
      </w:pPr>
      <w:r w:rsidRPr="00D03CF4">
        <w:rPr>
          <w:rFonts w:ascii="Verdana" w:eastAsia="Arial Unicode MS" w:hAnsi="Verdana" w:cs="Arial"/>
          <w:sz w:val="18"/>
          <w:szCs w:val="18"/>
          <w:lang w:eastAsia="zh-CN"/>
        </w:rPr>
        <w:t>sfruttamento del lavoro minorile e altre forme di tratta di esseri umani definite con il Decreto Legislativo 4 marzo 2014, n. 24;</w:t>
      </w:r>
    </w:p>
    <w:p w:rsidR="004158B4" w:rsidRPr="00D03CF4" w:rsidRDefault="004158B4" w:rsidP="00D03CF4">
      <w:pPr>
        <w:numPr>
          <w:ilvl w:val="1"/>
          <w:numId w:val="5"/>
        </w:numPr>
        <w:tabs>
          <w:tab w:val="clear" w:pos="1440"/>
          <w:tab w:val="num" w:pos="1134"/>
        </w:tabs>
        <w:suppressAutoHyphens/>
        <w:spacing w:before="80" w:after="120"/>
        <w:ind w:left="1134" w:hanging="425"/>
        <w:jc w:val="both"/>
        <w:rPr>
          <w:rFonts w:ascii="Verdana" w:eastAsia="Arial Unicode MS" w:hAnsi="Verdana" w:cs="Arial"/>
          <w:sz w:val="18"/>
          <w:szCs w:val="18"/>
          <w:lang w:eastAsia="zh-CN"/>
        </w:rPr>
      </w:pPr>
      <w:r w:rsidRPr="00D03CF4">
        <w:rPr>
          <w:rFonts w:ascii="Verdana" w:eastAsia="Arial Unicode MS" w:hAnsi="Verdana" w:cs="Arial"/>
          <w:sz w:val="18"/>
          <w:szCs w:val="18"/>
          <w:lang w:eastAsia="zh-CN"/>
        </w:rPr>
        <w:t>ogni altro delitto da cui derivi, quale pena accessoria, l’incapacità di contrattare con la pubblica amministrazione</w:t>
      </w:r>
      <w:r w:rsidR="0092207C" w:rsidRPr="00D03CF4">
        <w:rPr>
          <w:rFonts w:ascii="Verdana" w:eastAsia="Arial Unicode MS" w:hAnsi="Verdana" w:cs="Arial"/>
          <w:sz w:val="18"/>
          <w:szCs w:val="18"/>
          <w:lang w:eastAsia="zh-CN"/>
        </w:rPr>
        <w:t xml:space="preserve"> (</w:t>
      </w:r>
      <w:proofErr w:type="spellStart"/>
      <w:r w:rsidR="0092207C" w:rsidRPr="00D03CF4">
        <w:rPr>
          <w:rFonts w:ascii="Verdana" w:eastAsia="Arial Unicode MS" w:hAnsi="Verdana" w:cs="Arial"/>
          <w:sz w:val="18"/>
          <w:szCs w:val="18"/>
          <w:lang w:eastAsia="zh-CN"/>
        </w:rPr>
        <w:t>lett</w:t>
      </w:r>
      <w:proofErr w:type="spellEnd"/>
      <w:r w:rsidR="00D03CF4">
        <w:rPr>
          <w:rFonts w:ascii="Verdana" w:eastAsia="Arial Unicode MS" w:hAnsi="Verdana" w:cs="Arial"/>
          <w:sz w:val="18"/>
          <w:szCs w:val="18"/>
          <w:lang w:eastAsia="zh-CN"/>
        </w:rPr>
        <w:t>.</w:t>
      </w:r>
      <w:r w:rsidR="0092207C" w:rsidRPr="00D03CF4">
        <w:rPr>
          <w:rFonts w:ascii="Verdana" w:eastAsia="Arial Unicode MS" w:hAnsi="Verdana" w:cs="Arial"/>
          <w:sz w:val="18"/>
          <w:szCs w:val="18"/>
          <w:lang w:eastAsia="zh-CN"/>
        </w:rPr>
        <w:t xml:space="preserve"> g</w:t>
      </w:r>
      <w:r w:rsidR="00D03CF4">
        <w:rPr>
          <w:rFonts w:ascii="Verdana" w:eastAsia="Arial Unicode MS" w:hAnsi="Verdana" w:cs="Arial"/>
          <w:sz w:val="18"/>
          <w:szCs w:val="18"/>
          <w:lang w:eastAsia="zh-CN"/>
        </w:rPr>
        <w:t>.</w:t>
      </w:r>
      <w:r w:rsidR="0092207C" w:rsidRPr="00D03CF4">
        <w:rPr>
          <w:rFonts w:ascii="Verdana" w:eastAsia="Arial Unicode MS" w:hAnsi="Verdana" w:cs="Arial"/>
          <w:sz w:val="18"/>
          <w:szCs w:val="18"/>
          <w:lang w:eastAsia="zh-CN"/>
        </w:rPr>
        <w:t xml:space="preserve"> art</w:t>
      </w:r>
      <w:r w:rsidR="00D03CF4">
        <w:rPr>
          <w:rFonts w:ascii="Verdana" w:eastAsia="Arial Unicode MS" w:hAnsi="Verdana" w:cs="Arial"/>
          <w:sz w:val="18"/>
          <w:szCs w:val="18"/>
          <w:lang w:eastAsia="zh-CN"/>
        </w:rPr>
        <w:t>.</w:t>
      </w:r>
      <w:r w:rsidR="0092207C" w:rsidRPr="00D03CF4">
        <w:rPr>
          <w:rFonts w:ascii="Verdana" w:eastAsia="Arial Unicode MS" w:hAnsi="Verdana" w:cs="Arial"/>
          <w:sz w:val="18"/>
          <w:szCs w:val="18"/>
          <w:lang w:eastAsia="zh-CN"/>
        </w:rPr>
        <w:t xml:space="preserve"> 80, comma 1, del Codice dei Contratti pubblici).</w:t>
      </w:r>
    </w:p>
    <w:p w:rsidR="00E928CD" w:rsidRPr="00301987" w:rsidRDefault="00E928CD" w:rsidP="00E928CD">
      <w:pPr>
        <w:numPr>
          <w:ilvl w:val="0"/>
          <w:numId w:val="5"/>
        </w:numPr>
        <w:suppressAutoHyphens/>
        <w:spacing w:before="200" w:after="120"/>
        <w:jc w:val="both"/>
        <w:rPr>
          <w:rFonts w:ascii="Verdana" w:eastAsia="Arial Unicode MS" w:hAnsi="Verdana" w:cs="Arial"/>
          <w:sz w:val="18"/>
          <w:szCs w:val="18"/>
          <w:lang w:eastAsia="zh-CN"/>
        </w:rPr>
      </w:pPr>
      <w:r>
        <w:rPr>
          <w:rFonts w:ascii="Verdana" w:eastAsia="Arial Unicode MS" w:hAnsi="Verdana" w:cs="Arial"/>
          <w:sz w:val="20"/>
          <w:szCs w:val="20"/>
          <w:lang w:eastAsia="zh-CN"/>
        </w:rPr>
        <w:t xml:space="preserve">[in caso di persona giuridica] </w:t>
      </w:r>
      <w:r w:rsidRPr="002C2728">
        <w:rPr>
          <w:rFonts w:ascii="Verdana" w:eastAsia="Arial Unicode MS" w:hAnsi="Verdana" w:cs="Arial"/>
          <w:sz w:val="20"/>
          <w:szCs w:val="20"/>
          <w:lang w:eastAsia="zh-CN"/>
        </w:rPr>
        <w:t xml:space="preserve">che </w:t>
      </w:r>
      <w:r w:rsidR="006D6BB1">
        <w:rPr>
          <w:rFonts w:ascii="Verdana" w:eastAsia="Arial Unicode MS" w:hAnsi="Verdana" w:cs="Arial"/>
          <w:sz w:val="20"/>
          <w:szCs w:val="20"/>
          <w:lang w:eastAsia="zh-CN"/>
        </w:rPr>
        <w:t xml:space="preserve">relativamente ai soggetti </w:t>
      </w:r>
      <w:r w:rsidRPr="002C2728">
        <w:rPr>
          <w:rFonts w:ascii="Verdana" w:eastAsia="Arial Unicode MS" w:hAnsi="Verdana" w:cs="Arial"/>
          <w:sz w:val="20"/>
          <w:szCs w:val="20"/>
          <w:lang w:eastAsia="zh-CN"/>
        </w:rPr>
        <w:t xml:space="preserve">indicati </w:t>
      </w:r>
      <w:r w:rsidR="006D6BB1">
        <w:rPr>
          <w:rFonts w:ascii="Verdana" w:eastAsia="Arial Unicode MS" w:hAnsi="Verdana" w:cs="Arial"/>
          <w:sz w:val="20"/>
          <w:szCs w:val="20"/>
          <w:lang w:eastAsia="zh-CN"/>
        </w:rPr>
        <w:t>nella tabella della precedente pagina</w:t>
      </w:r>
      <w:r w:rsidRPr="00301987">
        <w:rPr>
          <w:rFonts w:ascii="Verdana" w:eastAsia="Arial Unicode MS" w:hAnsi="Verdana" w:cs="Arial"/>
          <w:sz w:val="20"/>
          <w:szCs w:val="20"/>
          <w:lang w:eastAsia="zh-CN"/>
        </w:rPr>
        <w:t>:</w:t>
      </w:r>
    </w:p>
    <w:p w:rsidR="004158B4" w:rsidRPr="00D03CF4" w:rsidRDefault="004158B4" w:rsidP="00F90DF7">
      <w:pPr>
        <w:suppressAutoHyphens/>
        <w:spacing w:before="160" w:after="60"/>
        <w:ind w:left="1843" w:hanging="709"/>
        <w:jc w:val="both"/>
        <w:rPr>
          <w:rFonts w:ascii="Verdana" w:eastAsia="Arial Unicode MS" w:hAnsi="Verdana" w:cs="Arial"/>
          <w:b/>
          <w:sz w:val="18"/>
          <w:szCs w:val="18"/>
          <w:lang w:eastAsia="zh-CN"/>
        </w:rPr>
      </w:pPr>
      <w:r w:rsidRPr="00D03CF4">
        <w:rPr>
          <w:rFonts w:ascii="Verdana" w:hAnsi="Verdana"/>
          <w:lang w:eastAsia="zh-CN"/>
        </w:rPr>
        <w:fldChar w:fldCharType="begin">
          <w:ffData>
            <w:name w:val="CtrlDirConoscenza"/>
            <w:enabled/>
            <w:calcOnExit w:val="0"/>
            <w:checkBox>
              <w:sizeAuto/>
              <w:default w:val="0"/>
            </w:checkBox>
          </w:ffData>
        </w:fldChar>
      </w:r>
      <w:bookmarkStart w:id="50" w:name="CtrlDirConoscenza"/>
      <w:r w:rsidRPr="00D03CF4">
        <w:rPr>
          <w:rFonts w:ascii="Verdana" w:hAnsi="Verdana"/>
          <w:lang w:eastAsia="zh-CN"/>
        </w:rPr>
        <w:instrText xml:space="preserve"> FORMCHECKBOX </w:instrText>
      </w:r>
      <w:r w:rsidR="00E274DE">
        <w:rPr>
          <w:rFonts w:ascii="Verdana" w:hAnsi="Verdana"/>
          <w:lang w:eastAsia="zh-CN"/>
        </w:rPr>
      </w:r>
      <w:r w:rsidR="00E274DE">
        <w:rPr>
          <w:rFonts w:ascii="Verdana" w:hAnsi="Verdana"/>
          <w:lang w:eastAsia="zh-CN"/>
        </w:rPr>
        <w:fldChar w:fldCharType="separate"/>
      </w:r>
      <w:r w:rsidRPr="00D03CF4">
        <w:rPr>
          <w:rFonts w:ascii="Verdana" w:hAnsi="Verdana"/>
        </w:rPr>
        <w:fldChar w:fldCharType="end"/>
      </w:r>
      <w:bookmarkEnd w:id="50"/>
      <w:r w:rsidRPr="00D03CF4">
        <w:rPr>
          <w:rFonts w:ascii="Verdana" w:eastAsia="Arial Unicode MS" w:hAnsi="Verdana" w:cs="Arial"/>
          <w:b/>
          <w:sz w:val="18"/>
          <w:szCs w:val="18"/>
          <w:lang w:eastAsia="zh-CN"/>
        </w:rPr>
        <w:tab/>
      </w:r>
      <w:r w:rsidRPr="00D03CF4">
        <w:rPr>
          <w:rFonts w:ascii="Verdana" w:eastAsia="Arial Unicode MS" w:hAnsi="Verdana" w:cs="Arial"/>
          <w:sz w:val="18"/>
          <w:szCs w:val="18"/>
          <w:lang w:eastAsia="zh-CN"/>
        </w:rPr>
        <w:t>di essere a diretta conoscenza che NESSUNO dei soggetti precitati ha riportato alcuna condanna per i reati su indicati</w:t>
      </w:r>
    </w:p>
    <w:p w:rsidR="004158B4" w:rsidRPr="00D03CF4" w:rsidRDefault="004158B4" w:rsidP="00F90DF7">
      <w:pPr>
        <w:suppressAutoHyphens/>
        <w:spacing w:before="100" w:after="100"/>
        <w:ind w:left="1843" w:hanging="709"/>
        <w:jc w:val="both"/>
        <w:rPr>
          <w:rFonts w:ascii="Verdana" w:eastAsia="Arial Unicode MS" w:hAnsi="Verdana" w:cs="Arial"/>
          <w:sz w:val="18"/>
          <w:szCs w:val="18"/>
          <w:u w:val="single"/>
          <w:lang w:eastAsia="zh-CN"/>
        </w:rPr>
      </w:pPr>
      <w:r w:rsidRPr="00D03CF4">
        <w:rPr>
          <w:rFonts w:ascii="Verdana" w:eastAsia="Arial Unicode MS" w:hAnsi="Verdana" w:cs="Arial"/>
          <w:sz w:val="18"/>
          <w:szCs w:val="18"/>
          <w:u w:val="single"/>
          <w:lang w:eastAsia="zh-CN"/>
        </w:rPr>
        <w:t>ovvero</w:t>
      </w:r>
    </w:p>
    <w:p w:rsidR="004158B4" w:rsidRPr="00D03CF4" w:rsidRDefault="004158B4" w:rsidP="004158B4">
      <w:pPr>
        <w:suppressAutoHyphens/>
        <w:spacing w:before="200" w:after="120"/>
        <w:ind w:left="1843" w:hanging="709"/>
        <w:jc w:val="both"/>
        <w:rPr>
          <w:rFonts w:ascii="Verdana" w:eastAsia="Arial Unicode MS" w:hAnsi="Verdana" w:cs="Arial"/>
          <w:b/>
          <w:sz w:val="18"/>
          <w:szCs w:val="18"/>
          <w:lang w:eastAsia="zh-CN"/>
        </w:rPr>
      </w:pPr>
      <w:r w:rsidRPr="00D03CF4">
        <w:rPr>
          <w:rFonts w:ascii="Verdana" w:hAnsi="Verdana"/>
          <w:lang w:eastAsia="zh-CN"/>
        </w:rPr>
        <w:fldChar w:fldCharType="begin">
          <w:ffData>
            <w:name w:val="CtrlNoDirConoscenza"/>
            <w:enabled/>
            <w:calcOnExit w:val="0"/>
            <w:checkBox>
              <w:sizeAuto/>
              <w:default w:val="0"/>
            </w:checkBox>
          </w:ffData>
        </w:fldChar>
      </w:r>
      <w:bookmarkStart w:id="51" w:name="CtrlNoDirConoscenza"/>
      <w:r w:rsidRPr="00D03CF4">
        <w:rPr>
          <w:rFonts w:ascii="Verdana" w:hAnsi="Verdana"/>
          <w:lang w:eastAsia="zh-CN"/>
        </w:rPr>
        <w:instrText xml:space="preserve"> FORMCHECKBOX </w:instrText>
      </w:r>
      <w:r w:rsidR="00E274DE">
        <w:rPr>
          <w:rFonts w:ascii="Verdana" w:hAnsi="Verdana"/>
          <w:lang w:eastAsia="zh-CN"/>
        </w:rPr>
      </w:r>
      <w:r w:rsidR="00E274DE">
        <w:rPr>
          <w:rFonts w:ascii="Verdana" w:hAnsi="Verdana"/>
          <w:lang w:eastAsia="zh-CN"/>
        </w:rPr>
        <w:fldChar w:fldCharType="separate"/>
      </w:r>
      <w:r w:rsidRPr="00D03CF4">
        <w:rPr>
          <w:rFonts w:ascii="Verdana" w:hAnsi="Verdana"/>
        </w:rPr>
        <w:fldChar w:fldCharType="end"/>
      </w:r>
      <w:bookmarkEnd w:id="51"/>
      <w:r w:rsidRPr="00D03CF4">
        <w:rPr>
          <w:rFonts w:ascii="Verdana" w:eastAsia="Arial Unicode MS" w:hAnsi="Verdana" w:cs="Arial"/>
          <w:b/>
          <w:sz w:val="18"/>
          <w:szCs w:val="18"/>
          <w:lang w:eastAsia="zh-CN"/>
        </w:rPr>
        <w:tab/>
      </w:r>
      <w:r w:rsidRPr="00D03CF4">
        <w:rPr>
          <w:rFonts w:ascii="Verdana" w:eastAsia="Arial Unicode MS" w:hAnsi="Verdana" w:cs="Arial"/>
          <w:sz w:val="18"/>
          <w:szCs w:val="18"/>
          <w:lang w:eastAsia="zh-CN"/>
        </w:rPr>
        <w:t>di NON essere a diretta conoscenza che a carico dei soggetti precitati vi siano state condanne per i reati su indicati (</w:t>
      </w:r>
      <w:r w:rsidRPr="00D03CF4">
        <w:rPr>
          <w:rFonts w:ascii="Verdana" w:eastAsia="Arial Unicode MS" w:hAnsi="Verdana" w:cs="Arial"/>
          <w:i/>
          <w:sz w:val="18"/>
          <w:szCs w:val="18"/>
          <w:lang w:eastAsia="zh-CN"/>
        </w:rPr>
        <w:t>pertanto allega apposita dichiarazione resa</w:t>
      </w:r>
      <w:r w:rsidR="00FF5E7B" w:rsidRPr="00D03CF4">
        <w:rPr>
          <w:rFonts w:ascii="Verdana" w:eastAsia="Arial Unicode MS" w:hAnsi="Verdana" w:cs="Arial"/>
          <w:i/>
          <w:sz w:val="18"/>
          <w:szCs w:val="18"/>
          <w:lang w:eastAsia="zh-CN"/>
        </w:rPr>
        <w:t>, in proprio,</w:t>
      </w:r>
      <w:r w:rsidR="00E928CD">
        <w:rPr>
          <w:rFonts w:ascii="Verdana" w:eastAsia="Arial Unicode MS" w:hAnsi="Verdana" w:cs="Arial"/>
          <w:i/>
          <w:sz w:val="18"/>
          <w:szCs w:val="18"/>
          <w:lang w:eastAsia="zh-CN"/>
        </w:rPr>
        <w:t xml:space="preserve"> </w:t>
      </w:r>
      <w:r w:rsidRPr="00D03CF4">
        <w:rPr>
          <w:rFonts w:ascii="Verdana" w:eastAsia="Arial Unicode MS" w:hAnsi="Verdana" w:cs="Arial"/>
          <w:i/>
          <w:sz w:val="18"/>
          <w:szCs w:val="18"/>
          <w:lang w:eastAsia="zh-CN"/>
        </w:rPr>
        <w:t>dai medesimi soggetti)</w:t>
      </w:r>
    </w:p>
    <w:p w:rsidR="004158B4" w:rsidRPr="00D03CF4" w:rsidRDefault="004158B4" w:rsidP="00D03CF4">
      <w:pPr>
        <w:suppressAutoHyphens/>
        <w:spacing w:before="120" w:after="120"/>
        <w:ind w:left="426" w:firstLine="708"/>
        <w:jc w:val="both"/>
        <w:rPr>
          <w:rFonts w:ascii="Verdana" w:eastAsia="Arial Unicode MS" w:hAnsi="Verdana" w:cs="Arial"/>
          <w:sz w:val="18"/>
          <w:szCs w:val="18"/>
          <w:lang w:eastAsia="zh-CN"/>
        </w:rPr>
      </w:pPr>
      <w:r w:rsidRPr="00D03CF4">
        <w:rPr>
          <w:rFonts w:ascii="Verdana" w:hAnsi="Verdana" w:cs="Arial"/>
          <w:i/>
          <w:sz w:val="18"/>
          <w:szCs w:val="18"/>
          <w:u w:val="single"/>
          <w:lang w:eastAsia="zh-CN"/>
        </w:rPr>
        <w:t>ovvero</w:t>
      </w:r>
      <w:r w:rsidRPr="00D03CF4">
        <w:rPr>
          <w:rFonts w:ascii="Verdana" w:hAnsi="Verdana" w:cs="Arial"/>
          <w:i/>
          <w:sz w:val="18"/>
          <w:szCs w:val="18"/>
          <w:lang w:eastAsia="zh-CN"/>
        </w:rPr>
        <w:t xml:space="preserve"> </w:t>
      </w:r>
      <w:r w:rsidRPr="00D03CF4">
        <w:rPr>
          <w:rFonts w:ascii="Verdana" w:hAnsi="Verdana" w:cs="Arial"/>
          <w:i/>
          <w:sz w:val="14"/>
          <w:szCs w:val="14"/>
          <w:lang w:eastAsia="zh-CN"/>
        </w:rPr>
        <w:t>(specificare le condanne riportate)</w:t>
      </w:r>
      <w:r w:rsidRPr="00D03CF4">
        <w:rPr>
          <w:rFonts w:ascii="Verdana" w:hAnsi="Verdana"/>
          <w:i/>
          <w:vertAlign w:val="superscript"/>
          <w:lang w:eastAsia="zh-CN"/>
        </w:rPr>
        <w:footnoteReference w:id="3"/>
      </w:r>
      <w:r w:rsidRPr="00D03CF4">
        <w:rPr>
          <w:rFonts w:ascii="Verdana" w:hAnsi="Verdana"/>
          <w:i/>
          <w:lang w:eastAsia="zh-CN"/>
        </w:rPr>
        <w:t xml:space="preserve"> </w:t>
      </w:r>
      <w:r w:rsidRPr="00D03CF4">
        <w:rPr>
          <w:rFonts w:ascii="Verdana" w:hAnsi="Verdana" w:cs="Arial"/>
          <w:sz w:val="18"/>
          <w:szCs w:val="18"/>
          <w:lang w:eastAsia="zh-CN"/>
        </w:rPr>
        <w:fldChar w:fldCharType="begin">
          <w:ffData>
            <w:name w:val="Condanne"/>
            <w:enabled/>
            <w:calcOnExit w:val="0"/>
            <w:textInput>
              <w:format w:val="Tutto maiuscole"/>
            </w:textInput>
          </w:ffData>
        </w:fldChar>
      </w:r>
      <w:bookmarkStart w:id="52" w:name="Condanne"/>
      <w:r w:rsidRPr="00D03CF4">
        <w:rPr>
          <w:rFonts w:ascii="Verdana" w:hAnsi="Verdana" w:cs="Arial"/>
          <w:sz w:val="18"/>
          <w:szCs w:val="18"/>
          <w:lang w:eastAsia="zh-CN"/>
        </w:rPr>
        <w:instrText xml:space="preserve"> FORMTEXT </w:instrText>
      </w:r>
      <w:r w:rsidRPr="00D03CF4">
        <w:rPr>
          <w:rFonts w:ascii="Verdana" w:hAnsi="Verdana" w:cs="Arial"/>
          <w:sz w:val="18"/>
          <w:szCs w:val="18"/>
          <w:lang w:eastAsia="zh-CN"/>
        </w:rPr>
      </w:r>
      <w:r w:rsidRPr="00D03CF4">
        <w:rPr>
          <w:rFonts w:ascii="Verdana" w:hAnsi="Verdana" w:cs="Arial"/>
          <w:sz w:val="18"/>
          <w:szCs w:val="18"/>
          <w:lang w:eastAsia="zh-CN"/>
        </w:rPr>
        <w:fldChar w:fldCharType="separate"/>
      </w:r>
      <w:r w:rsidRPr="00D03CF4">
        <w:rPr>
          <w:rFonts w:ascii="Verdana" w:hAnsi="Verdana" w:cs="Arial"/>
          <w:noProof/>
          <w:sz w:val="18"/>
          <w:szCs w:val="18"/>
          <w:lang w:eastAsia="zh-CN"/>
        </w:rPr>
        <w:t> </w:t>
      </w:r>
      <w:r w:rsidRPr="00D03CF4">
        <w:rPr>
          <w:rFonts w:ascii="Verdana" w:hAnsi="Verdana" w:cs="Arial"/>
          <w:noProof/>
          <w:sz w:val="18"/>
          <w:szCs w:val="18"/>
          <w:lang w:eastAsia="zh-CN"/>
        </w:rPr>
        <w:t> </w:t>
      </w:r>
      <w:r w:rsidRPr="00D03CF4">
        <w:rPr>
          <w:rFonts w:ascii="Verdana" w:hAnsi="Verdana" w:cs="Arial"/>
          <w:noProof/>
          <w:sz w:val="18"/>
          <w:szCs w:val="18"/>
          <w:lang w:eastAsia="zh-CN"/>
        </w:rPr>
        <w:t> </w:t>
      </w:r>
      <w:r w:rsidRPr="00D03CF4">
        <w:rPr>
          <w:rFonts w:ascii="Verdana" w:hAnsi="Verdana" w:cs="Arial"/>
          <w:noProof/>
          <w:sz w:val="18"/>
          <w:szCs w:val="18"/>
          <w:lang w:eastAsia="zh-CN"/>
        </w:rPr>
        <w:t> </w:t>
      </w:r>
      <w:r w:rsidRPr="00D03CF4">
        <w:rPr>
          <w:rFonts w:ascii="Verdana" w:hAnsi="Verdana" w:cs="Arial"/>
          <w:noProof/>
          <w:sz w:val="18"/>
          <w:szCs w:val="18"/>
          <w:lang w:eastAsia="zh-CN"/>
        </w:rPr>
        <w:t> </w:t>
      </w:r>
      <w:r w:rsidRPr="00D03CF4">
        <w:rPr>
          <w:rFonts w:ascii="Verdana" w:hAnsi="Verdana"/>
        </w:rPr>
        <w:fldChar w:fldCharType="end"/>
      </w:r>
      <w:bookmarkEnd w:id="52"/>
    </w:p>
    <w:p w:rsidR="00B510FB" w:rsidRPr="00E928CD" w:rsidRDefault="00B510FB" w:rsidP="00D03CF4">
      <w:pPr>
        <w:suppressAutoHyphens/>
        <w:spacing w:before="200" w:after="120"/>
        <w:ind w:left="1134" w:hanging="283"/>
        <w:jc w:val="both"/>
        <w:rPr>
          <w:rFonts w:ascii="Verdana" w:eastAsia="Arial Unicode MS" w:hAnsi="Verdana" w:cs="Arial"/>
          <w:i/>
          <w:sz w:val="18"/>
          <w:szCs w:val="18"/>
          <w:lang w:eastAsia="zh-CN"/>
        </w:rPr>
      </w:pPr>
      <w:r w:rsidRPr="00D03CF4">
        <w:rPr>
          <w:rFonts w:ascii="Verdana" w:hAnsi="Verdana" w:cs="Arial"/>
          <w:i/>
          <w:sz w:val="18"/>
          <w:szCs w:val="18"/>
          <w:lang w:eastAsia="zh-CN"/>
        </w:rPr>
        <w:tab/>
      </w:r>
      <w:r w:rsidR="00FF3602" w:rsidRPr="00E928CD">
        <w:rPr>
          <w:rFonts w:ascii="Verdana" w:hAnsi="Verdana" w:cs="Arial"/>
          <w:i/>
          <w:sz w:val="18"/>
          <w:szCs w:val="18"/>
          <w:lang w:eastAsia="zh-CN"/>
        </w:rPr>
        <w:t>in caso di sentenze di condanna, che l'operatore economico ha adottato misure sufficienti a dimostrare la sua affidabilità nonostante l'esistenza di un pertinente motivo di escl</w:t>
      </w:r>
      <w:r w:rsidRPr="00E928CD">
        <w:rPr>
          <w:rFonts w:ascii="Verdana" w:hAnsi="Verdana" w:cs="Arial"/>
          <w:i/>
          <w:sz w:val="18"/>
          <w:szCs w:val="18"/>
          <w:lang w:eastAsia="zh-CN"/>
        </w:rPr>
        <w:t>usione (autodisciplina o “self-c</w:t>
      </w:r>
      <w:r w:rsidR="00FF3602" w:rsidRPr="00E928CD">
        <w:rPr>
          <w:rFonts w:ascii="Verdana" w:hAnsi="Verdana" w:cs="Arial"/>
          <w:i/>
          <w:sz w:val="18"/>
          <w:szCs w:val="18"/>
          <w:lang w:eastAsia="zh-CN"/>
        </w:rPr>
        <w:t>leaning”), ai sensi dell’articolo 80, comma 7</w:t>
      </w:r>
      <w:r w:rsidRPr="00E928CD">
        <w:rPr>
          <w:rFonts w:ascii="Verdana" w:hAnsi="Verdana" w:cs="Arial"/>
          <w:i/>
          <w:sz w:val="18"/>
          <w:szCs w:val="18"/>
          <w:lang w:eastAsia="zh-CN"/>
        </w:rPr>
        <w:t>; in tal caso, indicare:</w:t>
      </w:r>
    </w:p>
    <w:p w:rsidR="00B510FB" w:rsidRPr="005F142E" w:rsidRDefault="00B510FB" w:rsidP="005F142E">
      <w:pPr>
        <w:pStyle w:val="Paragrafoelenco"/>
        <w:numPr>
          <w:ilvl w:val="2"/>
          <w:numId w:val="16"/>
        </w:numPr>
        <w:tabs>
          <w:tab w:val="left" w:pos="426"/>
        </w:tabs>
        <w:suppressAutoHyphens/>
        <w:spacing w:after="60"/>
        <w:ind w:left="1560" w:hanging="142"/>
        <w:jc w:val="both"/>
        <w:rPr>
          <w:rFonts w:ascii="Verdana" w:eastAsia="Arial Unicode MS" w:hAnsi="Verdana" w:cs="Arial"/>
          <w:i/>
          <w:sz w:val="18"/>
          <w:szCs w:val="18"/>
          <w:lang w:eastAsia="zh-CN"/>
        </w:rPr>
      </w:pPr>
      <w:r w:rsidRPr="005F142E">
        <w:rPr>
          <w:rFonts w:ascii="Verdana" w:eastAsia="Arial Unicode MS" w:hAnsi="Verdana" w:cs="Arial"/>
          <w:i/>
          <w:sz w:val="18"/>
          <w:szCs w:val="18"/>
          <w:lang w:eastAsia="zh-CN"/>
        </w:rPr>
        <w:t xml:space="preserve">la sentenza di condanna definitiva ha riconosciuto l’attenuante della collaborazione come definita dalle singole fattispecie di reato? </w:t>
      </w:r>
      <w:r w:rsidR="00641558" w:rsidRPr="005F142E">
        <w:rPr>
          <w:rFonts w:ascii="Verdana" w:eastAsia="Arial Unicode MS" w:hAnsi="Verdana" w:cs="Arial"/>
          <w:i/>
          <w:sz w:val="18"/>
          <w:szCs w:val="18"/>
          <w:lang w:eastAsia="zh-CN"/>
        </w:rPr>
        <w:t xml:space="preserve">  </w:t>
      </w:r>
      <w:r w:rsidRPr="005F142E">
        <w:rPr>
          <w:i/>
          <w:lang w:eastAsia="zh-CN"/>
        </w:rPr>
        <w:sym w:font="Symbol" w:char="F04F"/>
      </w:r>
      <w:r w:rsidRPr="005F142E">
        <w:rPr>
          <w:rFonts w:ascii="Verdana" w:hAnsi="Verdana" w:cs="Arial"/>
          <w:i/>
          <w:sz w:val="18"/>
          <w:szCs w:val="18"/>
          <w:lang w:eastAsia="zh-CN"/>
        </w:rPr>
        <w:t xml:space="preserve">  Sì        </w:t>
      </w:r>
      <w:r w:rsidRPr="005F142E">
        <w:rPr>
          <w:i/>
          <w:lang w:eastAsia="zh-CN"/>
        </w:rPr>
        <w:sym w:font="Symbol" w:char="F04F"/>
      </w:r>
      <w:r w:rsidRPr="005F142E">
        <w:rPr>
          <w:rFonts w:ascii="Verdana" w:hAnsi="Verdana" w:cs="Arial"/>
          <w:i/>
          <w:sz w:val="18"/>
          <w:szCs w:val="18"/>
          <w:lang w:eastAsia="zh-CN"/>
        </w:rPr>
        <w:t xml:space="preserve"> No</w:t>
      </w:r>
    </w:p>
    <w:p w:rsidR="00A50D47" w:rsidRPr="005F142E" w:rsidRDefault="00E928CD" w:rsidP="005F142E">
      <w:pPr>
        <w:pStyle w:val="Paragrafoelenco"/>
        <w:numPr>
          <w:ilvl w:val="2"/>
          <w:numId w:val="16"/>
        </w:numPr>
        <w:tabs>
          <w:tab w:val="left" w:pos="426"/>
        </w:tabs>
        <w:suppressAutoHyphens/>
        <w:spacing w:after="60"/>
        <w:ind w:left="1560" w:hanging="142"/>
        <w:jc w:val="both"/>
        <w:rPr>
          <w:rFonts w:ascii="Verdana" w:eastAsia="Arial Unicode MS" w:hAnsi="Verdana" w:cs="Arial"/>
          <w:i/>
          <w:sz w:val="18"/>
          <w:szCs w:val="18"/>
          <w:lang w:eastAsia="zh-CN"/>
        </w:rPr>
      </w:pPr>
      <w:r w:rsidRPr="005F142E">
        <w:rPr>
          <w:rFonts w:ascii="Verdana" w:eastAsia="Arial Unicode MS" w:hAnsi="Verdana" w:cs="Arial"/>
          <w:i/>
          <w:sz w:val="18"/>
          <w:szCs w:val="18"/>
          <w:lang w:eastAsia="zh-CN"/>
        </w:rPr>
        <w:t>s</w:t>
      </w:r>
      <w:r w:rsidR="00B510FB" w:rsidRPr="005F142E">
        <w:rPr>
          <w:rFonts w:ascii="Verdana" w:eastAsia="Arial Unicode MS" w:hAnsi="Verdana" w:cs="Arial"/>
          <w:i/>
          <w:sz w:val="18"/>
          <w:szCs w:val="18"/>
          <w:lang w:eastAsia="zh-CN"/>
        </w:rPr>
        <w:t xml:space="preserve">e la sentenza definitiva di condanna prevede una pena detentiva non superiore a 18 mesi? </w:t>
      </w:r>
      <w:r w:rsidR="00641558" w:rsidRPr="005F142E">
        <w:rPr>
          <w:rFonts w:ascii="Verdana" w:eastAsia="Arial Unicode MS" w:hAnsi="Verdana" w:cs="Arial"/>
          <w:i/>
          <w:sz w:val="18"/>
          <w:szCs w:val="18"/>
          <w:lang w:eastAsia="zh-CN"/>
        </w:rPr>
        <w:t xml:space="preserve">  </w:t>
      </w:r>
      <w:r w:rsidR="00641558" w:rsidRPr="005F142E">
        <w:rPr>
          <w:i/>
          <w:lang w:eastAsia="zh-CN"/>
        </w:rPr>
        <w:sym w:font="Symbol" w:char="F04F"/>
      </w:r>
      <w:r w:rsidR="00641558" w:rsidRPr="005F142E">
        <w:rPr>
          <w:rFonts w:ascii="Verdana" w:hAnsi="Verdana" w:cs="Arial"/>
          <w:i/>
          <w:sz w:val="18"/>
          <w:szCs w:val="18"/>
          <w:lang w:eastAsia="zh-CN"/>
        </w:rPr>
        <w:t xml:space="preserve">  Sì        </w:t>
      </w:r>
      <w:r w:rsidR="00641558" w:rsidRPr="005F142E">
        <w:rPr>
          <w:i/>
          <w:lang w:eastAsia="zh-CN"/>
        </w:rPr>
        <w:sym w:font="Symbol" w:char="F04F"/>
      </w:r>
      <w:r w:rsidR="00641558" w:rsidRPr="005F142E">
        <w:rPr>
          <w:rFonts w:ascii="Verdana" w:hAnsi="Verdana" w:cs="Arial"/>
          <w:i/>
          <w:sz w:val="18"/>
          <w:szCs w:val="18"/>
          <w:lang w:eastAsia="zh-CN"/>
        </w:rPr>
        <w:t xml:space="preserve"> No</w:t>
      </w:r>
    </w:p>
    <w:p w:rsidR="00B510FB" w:rsidRPr="005F142E" w:rsidRDefault="00B510FB" w:rsidP="005F142E">
      <w:pPr>
        <w:pStyle w:val="Paragrafoelenco"/>
        <w:numPr>
          <w:ilvl w:val="2"/>
          <w:numId w:val="16"/>
        </w:numPr>
        <w:tabs>
          <w:tab w:val="left" w:pos="426"/>
        </w:tabs>
        <w:suppressAutoHyphens/>
        <w:ind w:left="1560" w:hanging="142"/>
        <w:jc w:val="both"/>
        <w:rPr>
          <w:rFonts w:ascii="Verdana" w:eastAsia="Arial Unicode MS" w:hAnsi="Verdana" w:cs="Arial"/>
          <w:i/>
          <w:sz w:val="18"/>
          <w:szCs w:val="18"/>
          <w:lang w:eastAsia="zh-CN"/>
        </w:rPr>
      </w:pPr>
      <w:r w:rsidRPr="005F142E">
        <w:rPr>
          <w:rFonts w:ascii="Verdana" w:eastAsia="Arial Unicode MS" w:hAnsi="Verdana" w:cs="Arial"/>
          <w:i/>
          <w:sz w:val="18"/>
          <w:szCs w:val="18"/>
          <w:lang w:eastAsia="zh-CN"/>
        </w:rPr>
        <w:t xml:space="preserve">in caso di risposta affermativa per le ipotesi </w:t>
      </w:r>
      <w:r w:rsidR="00641558" w:rsidRPr="005F142E">
        <w:rPr>
          <w:rFonts w:ascii="Verdana" w:eastAsia="Arial Unicode MS" w:hAnsi="Verdana" w:cs="Arial"/>
          <w:i/>
          <w:sz w:val="18"/>
          <w:szCs w:val="18"/>
          <w:lang w:eastAsia="zh-CN"/>
        </w:rPr>
        <w:t>i.</w:t>
      </w:r>
      <w:r w:rsidRPr="005F142E">
        <w:rPr>
          <w:rFonts w:ascii="Verdana" w:eastAsia="Arial Unicode MS" w:hAnsi="Verdana" w:cs="Arial"/>
          <w:i/>
          <w:sz w:val="18"/>
          <w:szCs w:val="18"/>
          <w:lang w:eastAsia="zh-CN"/>
        </w:rPr>
        <w:t xml:space="preserve">) e/o </w:t>
      </w:r>
      <w:r w:rsidR="00641558" w:rsidRPr="005F142E">
        <w:rPr>
          <w:rFonts w:ascii="Verdana" w:eastAsia="Arial Unicode MS" w:hAnsi="Verdana" w:cs="Arial"/>
          <w:i/>
          <w:sz w:val="18"/>
          <w:szCs w:val="18"/>
          <w:lang w:eastAsia="zh-CN"/>
        </w:rPr>
        <w:t>ii.</w:t>
      </w:r>
      <w:r w:rsidRPr="005F142E">
        <w:rPr>
          <w:rFonts w:ascii="Verdana" w:eastAsia="Arial Unicode MS" w:hAnsi="Verdana" w:cs="Arial"/>
          <w:i/>
          <w:sz w:val="18"/>
          <w:szCs w:val="18"/>
          <w:lang w:eastAsia="zh-CN"/>
        </w:rPr>
        <w:t xml:space="preserve">), i soggetti di cui all’art. 80, comma 3, del Codice </w:t>
      </w:r>
    </w:p>
    <w:p w:rsidR="006D6BB1" w:rsidRDefault="00641558" w:rsidP="00641558">
      <w:pPr>
        <w:tabs>
          <w:tab w:val="left" w:pos="1843"/>
        </w:tabs>
        <w:suppressAutoHyphens/>
        <w:spacing w:after="60"/>
        <w:ind w:left="1080"/>
        <w:jc w:val="both"/>
        <w:rPr>
          <w:rFonts w:ascii="Verdana" w:eastAsia="Arial Unicode MS" w:hAnsi="Verdana" w:cs="Arial"/>
          <w:i/>
          <w:sz w:val="18"/>
          <w:szCs w:val="18"/>
          <w:lang w:eastAsia="zh-CN"/>
        </w:rPr>
      </w:pPr>
      <w:r>
        <w:rPr>
          <w:rFonts w:ascii="Verdana" w:eastAsia="Arial Unicode MS" w:hAnsi="Verdana" w:cs="Arial"/>
          <w:i/>
          <w:sz w:val="18"/>
          <w:szCs w:val="18"/>
          <w:lang w:eastAsia="zh-CN"/>
        </w:rPr>
        <w:t xml:space="preserve">                </w:t>
      </w:r>
      <w:r w:rsidR="00B510FB" w:rsidRPr="00641558">
        <w:rPr>
          <w:rFonts w:ascii="Verdana" w:eastAsia="Arial Unicode MS" w:hAnsi="Verdana" w:cs="Arial"/>
          <w:i/>
          <w:sz w:val="18"/>
          <w:szCs w:val="18"/>
          <w:lang w:eastAsia="zh-CN"/>
        </w:rPr>
        <w:t xml:space="preserve">- hanno risarcito interamente il danno? </w:t>
      </w:r>
      <w:r>
        <w:rPr>
          <w:rFonts w:ascii="Verdana" w:eastAsia="Arial Unicode MS" w:hAnsi="Verdana" w:cs="Arial"/>
          <w:i/>
          <w:sz w:val="18"/>
          <w:szCs w:val="18"/>
          <w:lang w:eastAsia="zh-CN"/>
        </w:rPr>
        <w:t xml:space="preserve"> </w:t>
      </w:r>
      <w:r w:rsidR="00B510FB" w:rsidRPr="00E928CD">
        <w:rPr>
          <w:lang w:eastAsia="zh-CN"/>
        </w:rPr>
        <w:sym w:font="Symbol" w:char="F04F"/>
      </w:r>
      <w:r w:rsidR="00B510FB" w:rsidRPr="00641558">
        <w:rPr>
          <w:rFonts w:ascii="Verdana" w:hAnsi="Verdana" w:cs="Arial"/>
          <w:sz w:val="18"/>
          <w:szCs w:val="18"/>
          <w:lang w:eastAsia="zh-CN"/>
        </w:rPr>
        <w:t xml:space="preserve">  Sì          </w:t>
      </w:r>
      <w:r w:rsidR="00B510FB" w:rsidRPr="00E928CD">
        <w:rPr>
          <w:lang w:eastAsia="zh-CN"/>
        </w:rPr>
        <w:sym w:font="Symbol" w:char="F04F"/>
      </w:r>
      <w:r w:rsidR="00B510FB" w:rsidRPr="00641558">
        <w:rPr>
          <w:rFonts w:ascii="Verdana" w:hAnsi="Verdana" w:cs="Arial"/>
          <w:sz w:val="18"/>
          <w:szCs w:val="18"/>
          <w:lang w:eastAsia="zh-CN"/>
        </w:rPr>
        <w:t xml:space="preserve"> No</w:t>
      </w:r>
      <w:r>
        <w:rPr>
          <w:rFonts w:ascii="Verdana" w:eastAsia="Arial Unicode MS" w:hAnsi="Verdana" w:cs="Arial"/>
          <w:i/>
          <w:sz w:val="18"/>
          <w:szCs w:val="18"/>
          <w:lang w:eastAsia="zh-CN"/>
        </w:rPr>
        <w:tab/>
      </w:r>
    </w:p>
    <w:p w:rsidR="00B510FB" w:rsidRPr="00641558" w:rsidRDefault="006D6BB1" w:rsidP="00641558">
      <w:pPr>
        <w:tabs>
          <w:tab w:val="left" w:pos="1843"/>
        </w:tabs>
        <w:suppressAutoHyphens/>
        <w:spacing w:after="60"/>
        <w:ind w:left="1080"/>
        <w:jc w:val="both"/>
        <w:rPr>
          <w:rFonts w:ascii="Verdana" w:eastAsia="Arial Unicode MS" w:hAnsi="Verdana" w:cs="Arial"/>
          <w:i/>
          <w:sz w:val="18"/>
          <w:szCs w:val="18"/>
          <w:lang w:eastAsia="zh-CN"/>
        </w:rPr>
      </w:pPr>
      <w:r>
        <w:rPr>
          <w:rFonts w:ascii="Verdana" w:eastAsia="Arial Unicode MS" w:hAnsi="Verdana" w:cs="Arial"/>
          <w:i/>
          <w:sz w:val="18"/>
          <w:szCs w:val="18"/>
          <w:lang w:eastAsia="zh-CN"/>
        </w:rPr>
        <w:tab/>
      </w:r>
      <w:r w:rsidR="00641558">
        <w:rPr>
          <w:rFonts w:ascii="Verdana" w:eastAsia="Arial Unicode MS" w:hAnsi="Verdana" w:cs="Arial"/>
          <w:i/>
          <w:sz w:val="18"/>
          <w:szCs w:val="18"/>
          <w:lang w:eastAsia="zh-CN"/>
        </w:rPr>
        <w:t xml:space="preserve">    </w:t>
      </w:r>
      <w:r w:rsidR="00641558" w:rsidRPr="00641558">
        <w:rPr>
          <w:rFonts w:ascii="Verdana" w:eastAsia="Arial Unicode MS" w:hAnsi="Verdana" w:cs="Arial"/>
          <w:i/>
          <w:sz w:val="18"/>
          <w:szCs w:val="18"/>
          <w:lang w:eastAsia="zh-CN"/>
        </w:rPr>
        <w:t>-</w:t>
      </w:r>
      <w:r>
        <w:rPr>
          <w:rFonts w:ascii="Verdana" w:eastAsia="Arial Unicode MS" w:hAnsi="Verdana" w:cs="Arial"/>
          <w:i/>
          <w:sz w:val="18"/>
          <w:szCs w:val="18"/>
          <w:lang w:eastAsia="zh-CN"/>
        </w:rPr>
        <w:t xml:space="preserve"> </w:t>
      </w:r>
      <w:r w:rsidR="00B510FB" w:rsidRPr="00641558">
        <w:rPr>
          <w:rFonts w:ascii="Verdana" w:eastAsia="Arial Unicode MS" w:hAnsi="Verdana" w:cs="Arial"/>
          <w:i/>
          <w:sz w:val="18"/>
          <w:szCs w:val="18"/>
          <w:lang w:eastAsia="zh-CN"/>
        </w:rPr>
        <w:t xml:space="preserve">si sono impegnati formalmente a risarcire il danno? </w:t>
      </w:r>
      <w:r w:rsidR="00641558">
        <w:rPr>
          <w:rFonts w:ascii="Verdana" w:eastAsia="Arial Unicode MS" w:hAnsi="Verdana" w:cs="Arial"/>
          <w:i/>
          <w:sz w:val="18"/>
          <w:szCs w:val="18"/>
          <w:lang w:eastAsia="zh-CN"/>
        </w:rPr>
        <w:t xml:space="preserve">  </w:t>
      </w:r>
      <w:r w:rsidR="00B510FB" w:rsidRPr="00E928CD">
        <w:rPr>
          <w:lang w:eastAsia="zh-CN"/>
        </w:rPr>
        <w:sym w:font="Symbol" w:char="F04F"/>
      </w:r>
      <w:r w:rsidR="00B510FB" w:rsidRPr="00641558">
        <w:rPr>
          <w:rFonts w:ascii="Verdana" w:hAnsi="Verdana" w:cs="Arial"/>
          <w:sz w:val="18"/>
          <w:szCs w:val="18"/>
          <w:lang w:eastAsia="zh-CN"/>
        </w:rPr>
        <w:t xml:space="preserve">  Sì          </w:t>
      </w:r>
      <w:r w:rsidR="00B510FB" w:rsidRPr="00E928CD">
        <w:rPr>
          <w:lang w:eastAsia="zh-CN"/>
        </w:rPr>
        <w:sym w:font="Symbol" w:char="F04F"/>
      </w:r>
      <w:r w:rsidR="00B510FB" w:rsidRPr="00641558">
        <w:rPr>
          <w:rFonts w:ascii="Verdana" w:hAnsi="Verdana" w:cs="Arial"/>
          <w:sz w:val="18"/>
          <w:szCs w:val="18"/>
          <w:lang w:eastAsia="zh-CN"/>
        </w:rPr>
        <w:t xml:space="preserve"> No</w:t>
      </w:r>
      <w:r w:rsidR="00B510FB" w:rsidRPr="00641558">
        <w:rPr>
          <w:rFonts w:ascii="Verdana" w:eastAsia="Arial Unicode MS" w:hAnsi="Verdana" w:cs="Arial"/>
          <w:i/>
          <w:sz w:val="18"/>
          <w:szCs w:val="18"/>
          <w:lang w:eastAsia="zh-CN"/>
        </w:rPr>
        <w:t xml:space="preserve"> </w:t>
      </w:r>
    </w:p>
    <w:p w:rsidR="00B510FB" w:rsidRPr="00E928CD" w:rsidRDefault="00B510FB" w:rsidP="005F142E">
      <w:pPr>
        <w:pStyle w:val="Paragrafoelenco"/>
        <w:numPr>
          <w:ilvl w:val="2"/>
          <w:numId w:val="16"/>
        </w:numPr>
        <w:suppressAutoHyphens/>
        <w:ind w:left="1560" w:hanging="142"/>
        <w:jc w:val="both"/>
        <w:rPr>
          <w:rFonts w:ascii="Verdana" w:hAnsi="Verdana" w:cs="Arial"/>
          <w:i/>
          <w:sz w:val="18"/>
          <w:szCs w:val="18"/>
          <w:lang w:eastAsia="zh-CN"/>
        </w:rPr>
      </w:pPr>
      <w:r w:rsidRPr="00E928CD">
        <w:rPr>
          <w:rFonts w:ascii="Verdana" w:eastAsia="Arial Unicode MS" w:hAnsi="Verdana" w:cs="Arial"/>
          <w:i/>
          <w:sz w:val="18"/>
          <w:szCs w:val="18"/>
          <w:lang w:eastAsia="zh-CN"/>
        </w:rPr>
        <w:t xml:space="preserve">per </w:t>
      </w:r>
      <w:r w:rsidR="005F142E">
        <w:rPr>
          <w:rFonts w:ascii="Verdana" w:eastAsia="Arial Unicode MS" w:hAnsi="Verdana" w:cs="Arial"/>
          <w:i/>
          <w:sz w:val="18"/>
          <w:szCs w:val="18"/>
          <w:lang w:eastAsia="zh-CN"/>
        </w:rPr>
        <w:t xml:space="preserve">i sub </w:t>
      </w:r>
      <w:r w:rsidR="00641558">
        <w:rPr>
          <w:rFonts w:ascii="Verdana" w:eastAsia="Arial Unicode MS" w:hAnsi="Verdana" w:cs="Arial"/>
          <w:i/>
          <w:sz w:val="18"/>
          <w:szCs w:val="18"/>
          <w:lang w:eastAsia="zh-CN"/>
        </w:rPr>
        <w:t>i.</w:t>
      </w:r>
      <w:r w:rsidRPr="00E928CD">
        <w:rPr>
          <w:rFonts w:ascii="Verdana" w:eastAsia="Arial Unicode MS" w:hAnsi="Verdana" w:cs="Arial"/>
          <w:i/>
          <w:sz w:val="18"/>
          <w:szCs w:val="18"/>
          <w:lang w:eastAsia="zh-CN"/>
        </w:rPr>
        <w:t>) e</w:t>
      </w:r>
      <w:r w:rsidR="00641558">
        <w:rPr>
          <w:rFonts w:ascii="Verdana" w:eastAsia="Arial Unicode MS" w:hAnsi="Verdana" w:cs="Arial"/>
          <w:i/>
          <w:sz w:val="18"/>
          <w:szCs w:val="18"/>
          <w:lang w:eastAsia="zh-CN"/>
        </w:rPr>
        <w:t xml:space="preserve"> ii.)</w:t>
      </w:r>
      <w:r w:rsidRPr="00E928CD">
        <w:rPr>
          <w:rFonts w:ascii="Verdana" w:eastAsia="Arial Unicode MS" w:hAnsi="Verdana" w:cs="Arial"/>
          <w:i/>
          <w:sz w:val="18"/>
          <w:szCs w:val="18"/>
          <w:lang w:eastAsia="zh-CN"/>
        </w:rPr>
        <w:t xml:space="preserve"> </w:t>
      </w:r>
      <w:r w:rsidRPr="005F142E">
        <w:rPr>
          <w:rFonts w:ascii="Verdana" w:eastAsia="Arial Unicode MS" w:hAnsi="Verdana" w:cs="Arial"/>
          <w:i/>
          <w:sz w:val="18"/>
          <w:szCs w:val="18"/>
          <w:lang w:eastAsia="zh-CN"/>
        </w:rPr>
        <w:t>l’operatore ha adottato misure di carattere tecnico o organizzativo e relativi al personale idonei a prevenire ulteriori illeciti o</w:t>
      </w:r>
      <w:r w:rsidRPr="00E928CD">
        <w:rPr>
          <w:rFonts w:ascii="Verdana" w:hAnsi="Verdana" w:cs="Arial"/>
          <w:i/>
          <w:sz w:val="18"/>
          <w:szCs w:val="18"/>
          <w:lang w:eastAsia="zh-CN"/>
        </w:rPr>
        <w:t xml:space="preserve"> reati? </w:t>
      </w:r>
      <w:r w:rsidR="00641558">
        <w:rPr>
          <w:rFonts w:ascii="Verdana" w:hAnsi="Verdana" w:cs="Arial"/>
          <w:i/>
          <w:sz w:val="18"/>
          <w:szCs w:val="18"/>
          <w:lang w:eastAsia="zh-CN"/>
        </w:rPr>
        <w:t xml:space="preserve">  </w:t>
      </w:r>
      <w:r w:rsidRPr="00E928CD">
        <w:rPr>
          <w:lang w:eastAsia="zh-CN"/>
        </w:rPr>
        <w:sym w:font="Symbol" w:char="F04F"/>
      </w:r>
      <w:r w:rsidRPr="00E928CD">
        <w:rPr>
          <w:rFonts w:ascii="Verdana" w:hAnsi="Verdana" w:cs="Arial"/>
          <w:sz w:val="18"/>
          <w:szCs w:val="18"/>
          <w:lang w:eastAsia="zh-CN"/>
        </w:rPr>
        <w:t xml:space="preserve">  Sì          </w:t>
      </w:r>
      <w:r w:rsidRPr="00E928CD">
        <w:rPr>
          <w:lang w:eastAsia="zh-CN"/>
        </w:rPr>
        <w:sym w:font="Symbol" w:char="F04F"/>
      </w:r>
      <w:r w:rsidRPr="00E928CD">
        <w:rPr>
          <w:rFonts w:ascii="Verdana" w:hAnsi="Verdana" w:cs="Arial"/>
          <w:sz w:val="18"/>
          <w:szCs w:val="18"/>
          <w:lang w:eastAsia="zh-CN"/>
        </w:rPr>
        <w:t xml:space="preserve"> No</w:t>
      </w:r>
    </w:p>
    <w:p w:rsidR="00B510FB" w:rsidRDefault="00B510FB" w:rsidP="005F142E">
      <w:pPr>
        <w:suppressAutoHyphens/>
        <w:ind w:left="1560"/>
        <w:jc w:val="both"/>
        <w:rPr>
          <w:rFonts w:ascii="Verdana" w:hAnsi="Verdana" w:cs="Arial"/>
          <w:i/>
          <w:sz w:val="18"/>
          <w:szCs w:val="18"/>
          <w:lang w:eastAsia="zh-CN"/>
        </w:rPr>
      </w:pPr>
      <w:r w:rsidRPr="00E928CD">
        <w:rPr>
          <w:rFonts w:ascii="Verdana" w:hAnsi="Verdana" w:cs="Arial"/>
          <w:i/>
          <w:sz w:val="18"/>
          <w:szCs w:val="18"/>
          <w:lang w:eastAsia="zh-CN"/>
        </w:rPr>
        <w:t>In caso affermativo elencare la documentazione pertinente e, se disponibile elettronicamente, indicare:</w:t>
      </w:r>
      <w:r w:rsidR="006D6BB1">
        <w:rPr>
          <w:rFonts w:ascii="Verdana" w:hAnsi="Verdana" w:cs="Arial"/>
          <w:i/>
          <w:sz w:val="18"/>
          <w:szCs w:val="18"/>
          <w:lang w:eastAsia="zh-CN"/>
        </w:rPr>
        <w:t xml:space="preserve"> </w:t>
      </w:r>
      <w:r w:rsidRPr="00E928CD">
        <w:rPr>
          <w:rFonts w:ascii="Verdana" w:hAnsi="Verdana" w:cs="Arial"/>
          <w:i/>
          <w:sz w:val="18"/>
          <w:szCs w:val="18"/>
          <w:lang w:eastAsia="zh-CN"/>
        </w:rPr>
        <w:t>indirizzo web, autorità o organismo di emanazione, riferimento preciso della documentazione:</w:t>
      </w:r>
      <w:r w:rsidR="005F142E">
        <w:rPr>
          <w:rFonts w:ascii="Verdana" w:hAnsi="Verdana" w:cs="Arial"/>
          <w:i/>
          <w:sz w:val="18"/>
          <w:szCs w:val="18"/>
          <w:lang w:eastAsia="zh-CN"/>
        </w:rPr>
        <w:t xml:space="preserve"> ………………..</w:t>
      </w:r>
    </w:p>
    <w:p w:rsidR="00B510FB" w:rsidRPr="00641558" w:rsidRDefault="00B510FB" w:rsidP="005F142E">
      <w:pPr>
        <w:pStyle w:val="Paragrafoelenco"/>
        <w:numPr>
          <w:ilvl w:val="2"/>
          <w:numId w:val="16"/>
        </w:numPr>
        <w:tabs>
          <w:tab w:val="left" w:pos="426"/>
        </w:tabs>
        <w:suppressAutoHyphens/>
        <w:ind w:left="1560" w:hanging="142"/>
        <w:jc w:val="both"/>
        <w:rPr>
          <w:rFonts w:ascii="Verdana" w:eastAsia="Arial Unicode MS" w:hAnsi="Verdana" w:cs="Arial"/>
          <w:i/>
          <w:sz w:val="18"/>
          <w:szCs w:val="18"/>
          <w:lang w:eastAsia="zh-CN"/>
        </w:rPr>
      </w:pPr>
      <w:r w:rsidRPr="00641558">
        <w:rPr>
          <w:rFonts w:ascii="Verdana" w:eastAsia="Arial Unicode MS" w:hAnsi="Verdana" w:cs="Arial"/>
          <w:i/>
          <w:sz w:val="18"/>
          <w:szCs w:val="18"/>
          <w:lang w:eastAsia="zh-CN"/>
        </w:rPr>
        <w:t>se le sentenze di condanne sono state emesse nei confronti dei soggetti cessati di cui all’art. 80 comma 3, indicare le misure che dimostrano la completa ed effettiva dissociazione dalla condotta penalmente sanzionata:</w:t>
      </w:r>
    </w:p>
    <w:p w:rsidR="00B510FB" w:rsidRPr="00E928CD" w:rsidRDefault="00B510FB" w:rsidP="005F142E">
      <w:pPr>
        <w:tabs>
          <w:tab w:val="left" w:pos="426"/>
        </w:tabs>
        <w:suppressAutoHyphens/>
        <w:spacing w:before="120" w:after="120"/>
        <w:ind w:left="1134"/>
        <w:jc w:val="both"/>
        <w:rPr>
          <w:rFonts w:ascii="Verdana" w:eastAsia="Arial Unicode MS" w:hAnsi="Verdana" w:cs="Arial"/>
          <w:sz w:val="18"/>
          <w:szCs w:val="18"/>
          <w:lang w:eastAsia="zh-CN"/>
        </w:rPr>
      </w:pPr>
      <w:r w:rsidRPr="00E928CD">
        <w:rPr>
          <w:rFonts w:ascii="Verdana" w:eastAsia="Arial Unicode MS" w:hAnsi="Verdana" w:cs="Arial"/>
          <w:sz w:val="18"/>
          <w:szCs w:val="18"/>
          <w:lang w:eastAsia="zh-CN"/>
        </w:rPr>
        <w:t xml:space="preserve">- </w:t>
      </w:r>
      <w:r w:rsidR="004158B4" w:rsidRPr="00E928CD">
        <w:rPr>
          <w:rFonts w:ascii="Verdana" w:eastAsia="Arial Unicode MS" w:hAnsi="Verdana" w:cs="Arial"/>
          <w:sz w:val="18"/>
          <w:szCs w:val="18"/>
          <w:lang w:eastAsia="zh-CN"/>
        </w:rPr>
        <w:t>per il/i soggetto/i cessato/i dalla carica sopra indicato/i</w:t>
      </w:r>
      <w:r w:rsidR="004158B4" w:rsidRPr="00E928CD">
        <w:rPr>
          <w:rFonts w:ascii="Verdana" w:eastAsia="Arial Unicode MS" w:hAnsi="Verdana" w:cs="Arial"/>
          <w:sz w:val="20"/>
          <w:szCs w:val="20"/>
          <w:vertAlign w:val="superscript"/>
          <w:lang w:eastAsia="zh-CN"/>
        </w:rPr>
        <w:footnoteReference w:id="4"/>
      </w:r>
      <w:r w:rsidR="004158B4" w:rsidRPr="00E928CD">
        <w:rPr>
          <w:rFonts w:ascii="Verdana" w:eastAsia="Arial Unicode MS" w:hAnsi="Verdana" w:cs="Arial"/>
          <w:sz w:val="18"/>
          <w:szCs w:val="18"/>
          <w:lang w:eastAsia="zh-CN"/>
        </w:rPr>
        <w:t>:</w:t>
      </w:r>
      <w:r w:rsidR="005F142E">
        <w:rPr>
          <w:rFonts w:ascii="Verdana" w:eastAsia="Arial Unicode MS" w:hAnsi="Verdana" w:cs="Arial"/>
          <w:sz w:val="18"/>
          <w:szCs w:val="18"/>
          <w:lang w:eastAsia="zh-CN"/>
        </w:rPr>
        <w:t xml:space="preserve"> ………………</w:t>
      </w:r>
      <w:r w:rsidR="004158B4" w:rsidRPr="00E928CD">
        <w:rPr>
          <w:rFonts w:ascii="Verdana" w:eastAsia="Arial Unicode MS" w:hAnsi="Verdana" w:cs="Arial"/>
          <w:sz w:val="18"/>
          <w:szCs w:val="18"/>
          <w:lang w:eastAsia="zh-CN"/>
        </w:rPr>
        <w:t xml:space="preserve"> </w:t>
      </w:r>
    </w:p>
    <w:p w:rsidR="004158B4" w:rsidRPr="00E928CD" w:rsidRDefault="004158B4" w:rsidP="004158B4">
      <w:pPr>
        <w:suppressAutoHyphens/>
        <w:spacing w:before="200" w:after="120"/>
        <w:ind w:left="1843" w:hanging="709"/>
        <w:jc w:val="both"/>
        <w:rPr>
          <w:rFonts w:ascii="Verdana" w:eastAsia="Arial Unicode MS" w:hAnsi="Verdana" w:cs="Arial"/>
          <w:sz w:val="18"/>
          <w:szCs w:val="18"/>
          <w:lang w:eastAsia="zh-CN"/>
        </w:rPr>
      </w:pPr>
      <w:r w:rsidRPr="005F142E">
        <w:rPr>
          <w:rFonts w:ascii="Verdana" w:eastAsia="Arial Unicode MS" w:hAnsi="Verdana" w:cs="Arial"/>
          <w:sz w:val="18"/>
          <w:szCs w:val="18"/>
          <w:lang w:eastAsia="zh-CN"/>
        </w:rPr>
        <w:lastRenderedPageBreak/>
        <w:fldChar w:fldCharType="begin">
          <w:ffData>
            <w:name w:val="DissociazCessati1"/>
            <w:enabled/>
            <w:calcOnExit w:val="0"/>
            <w:checkBox>
              <w:sizeAuto/>
              <w:default w:val="0"/>
            </w:checkBox>
          </w:ffData>
        </w:fldChar>
      </w:r>
      <w:bookmarkStart w:id="53" w:name="DissociazCessati1"/>
      <w:r w:rsidRPr="00E928CD">
        <w:rPr>
          <w:rFonts w:ascii="Verdana" w:eastAsia="Arial Unicode MS" w:hAnsi="Verdana" w:cs="Arial"/>
          <w:sz w:val="18"/>
          <w:szCs w:val="18"/>
          <w:lang w:eastAsia="zh-CN"/>
        </w:rPr>
        <w:instrText xml:space="preserve"> FORMCHECKBOX </w:instrText>
      </w:r>
      <w:r w:rsidR="00E274DE">
        <w:rPr>
          <w:rFonts w:ascii="Verdana" w:eastAsia="Arial Unicode MS" w:hAnsi="Verdana" w:cs="Arial"/>
          <w:sz w:val="18"/>
          <w:szCs w:val="18"/>
          <w:lang w:eastAsia="zh-CN"/>
        </w:rPr>
      </w:r>
      <w:r w:rsidR="00E274DE">
        <w:rPr>
          <w:rFonts w:ascii="Verdana" w:eastAsia="Arial Unicode MS" w:hAnsi="Verdana" w:cs="Arial"/>
          <w:sz w:val="18"/>
          <w:szCs w:val="18"/>
          <w:lang w:eastAsia="zh-CN"/>
        </w:rPr>
        <w:fldChar w:fldCharType="separate"/>
      </w:r>
      <w:r w:rsidRPr="005F142E">
        <w:rPr>
          <w:rFonts w:ascii="Verdana" w:hAnsi="Verdana"/>
        </w:rPr>
        <w:fldChar w:fldCharType="end"/>
      </w:r>
      <w:bookmarkEnd w:id="53"/>
      <w:r w:rsidRPr="00E928CD">
        <w:rPr>
          <w:rFonts w:ascii="Verdana" w:eastAsia="Arial Unicode MS" w:hAnsi="Verdana" w:cs="Arial"/>
          <w:sz w:val="18"/>
          <w:szCs w:val="18"/>
          <w:lang w:eastAsia="zh-CN"/>
        </w:rPr>
        <w:tab/>
        <w:t xml:space="preserve">che l'Operatore economico ha adottato i seguenti atti o misure di completa ed effettiva dissociazione dalla condotta penalmente sanzionata dei (specificare) </w:t>
      </w:r>
      <w:r w:rsidRPr="005F142E">
        <w:rPr>
          <w:rFonts w:ascii="Verdana" w:eastAsia="Arial Unicode MS" w:hAnsi="Verdana" w:cs="Arial"/>
          <w:sz w:val="18"/>
          <w:szCs w:val="18"/>
          <w:lang w:eastAsia="zh-CN"/>
        </w:rPr>
        <w:fldChar w:fldCharType="begin">
          <w:ffData>
            <w:name w:val="AttiDissociazione"/>
            <w:enabled/>
            <w:calcOnExit w:val="0"/>
            <w:textInput>
              <w:format w:val="Tutto maiuscole"/>
            </w:textInput>
          </w:ffData>
        </w:fldChar>
      </w:r>
      <w:bookmarkStart w:id="54" w:name="AttiDissociazione"/>
      <w:r w:rsidRPr="00E928CD">
        <w:rPr>
          <w:rFonts w:ascii="Verdana" w:eastAsia="Arial Unicode MS" w:hAnsi="Verdana" w:cs="Arial"/>
          <w:sz w:val="18"/>
          <w:szCs w:val="18"/>
          <w:lang w:eastAsia="zh-CN"/>
        </w:rPr>
        <w:instrText xml:space="preserve"> FORMTEXT </w:instrText>
      </w:r>
      <w:r w:rsidRPr="005F142E">
        <w:rPr>
          <w:rFonts w:ascii="Verdana" w:eastAsia="Arial Unicode MS" w:hAnsi="Verdana" w:cs="Arial"/>
          <w:sz w:val="18"/>
          <w:szCs w:val="18"/>
          <w:lang w:eastAsia="zh-CN"/>
        </w:rPr>
      </w:r>
      <w:r w:rsidRPr="005F142E">
        <w:rPr>
          <w:rFonts w:ascii="Verdana" w:eastAsia="Arial Unicode MS" w:hAnsi="Verdana" w:cs="Arial"/>
          <w:sz w:val="18"/>
          <w:szCs w:val="18"/>
          <w:lang w:eastAsia="zh-CN"/>
        </w:rPr>
        <w:fldChar w:fldCharType="separate"/>
      </w:r>
      <w:r w:rsidRPr="005F142E">
        <w:rPr>
          <w:rFonts w:ascii="Verdana" w:eastAsia="Arial Unicode MS" w:hAnsi="Verdana" w:cs="Arial"/>
          <w:noProof/>
          <w:sz w:val="18"/>
          <w:szCs w:val="18"/>
          <w:lang w:eastAsia="zh-CN"/>
        </w:rPr>
        <w:t> </w:t>
      </w:r>
      <w:r w:rsidRPr="005F142E">
        <w:rPr>
          <w:rFonts w:ascii="Verdana" w:eastAsia="Arial Unicode MS" w:hAnsi="Verdana" w:cs="Arial"/>
          <w:noProof/>
          <w:sz w:val="18"/>
          <w:szCs w:val="18"/>
          <w:lang w:eastAsia="zh-CN"/>
        </w:rPr>
        <w:t> </w:t>
      </w:r>
      <w:r w:rsidRPr="005F142E">
        <w:rPr>
          <w:rFonts w:ascii="Verdana" w:eastAsia="Arial Unicode MS" w:hAnsi="Verdana" w:cs="Arial"/>
          <w:noProof/>
          <w:sz w:val="18"/>
          <w:szCs w:val="18"/>
          <w:lang w:eastAsia="zh-CN"/>
        </w:rPr>
        <w:t> </w:t>
      </w:r>
      <w:r w:rsidRPr="005F142E">
        <w:rPr>
          <w:rFonts w:ascii="Verdana" w:eastAsia="Arial Unicode MS" w:hAnsi="Verdana" w:cs="Arial"/>
          <w:noProof/>
          <w:sz w:val="18"/>
          <w:szCs w:val="18"/>
          <w:lang w:eastAsia="zh-CN"/>
        </w:rPr>
        <w:t> </w:t>
      </w:r>
      <w:r w:rsidRPr="005F142E">
        <w:rPr>
          <w:rFonts w:ascii="Verdana" w:eastAsia="Arial Unicode MS" w:hAnsi="Verdana" w:cs="Arial"/>
          <w:noProof/>
          <w:sz w:val="18"/>
          <w:szCs w:val="18"/>
          <w:lang w:eastAsia="zh-CN"/>
        </w:rPr>
        <w:t> </w:t>
      </w:r>
      <w:r w:rsidRPr="005F142E">
        <w:rPr>
          <w:rFonts w:ascii="Verdana" w:hAnsi="Verdana"/>
        </w:rPr>
        <w:fldChar w:fldCharType="end"/>
      </w:r>
      <w:bookmarkEnd w:id="54"/>
      <w:r w:rsidRPr="00E928CD">
        <w:rPr>
          <w:rFonts w:ascii="Verdana" w:eastAsia="Arial Unicode MS" w:hAnsi="Verdana" w:cs="Arial"/>
          <w:sz w:val="18"/>
          <w:szCs w:val="18"/>
          <w:lang w:eastAsia="zh-CN"/>
        </w:rPr>
        <w:t>;</w:t>
      </w:r>
    </w:p>
    <w:p w:rsidR="004158B4" w:rsidRPr="00E928CD" w:rsidRDefault="004158B4" w:rsidP="0094333F">
      <w:pPr>
        <w:suppressAutoHyphens/>
        <w:spacing w:before="120" w:after="120"/>
        <w:ind w:left="1843" w:hanging="709"/>
        <w:jc w:val="both"/>
        <w:rPr>
          <w:rFonts w:ascii="Verdana" w:eastAsia="Arial Unicode MS" w:hAnsi="Verdana" w:cs="Arial"/>
          <w:i/>
          <w:sz w:val="18"/>
          <w:szCs w:val="18"/>
          <w:lang w:eastAsia="zh-CN"/>
        </w:rPr>
      </w:pPr>
      <w:r w:rsidRPr="00E928CD">
        <w:rPr>
          <w:rFonts w:ascii="Verdana" w:eastAsia="Arial Unicode MS" w:hAnsi="Verdana" w:cs="Arial"/>
          <w:i/>
          <w:sz w:val="18"/>
          <w:szCs w:val="18"/>
          <w:lang w:eastAsia="zh-CN"/>
        </w:rPr>
        <w:t>ovvero</w:t>
      </w:r>
    </w:p>
    <w:p w:rsidR="004158B4" w:rsidRPr="00E928CD" w:rsidRDefault="004158B4" w:rsidP="00A13A72">
      <w:pPr>
        <w:numPr>
          <w:ilvl w:val="0"/>
          <w:numId w:val="5"/>
        </w:numPr>
        <w:tabs>
          <w:tab w:val="left" w:pos="426"/>
          <w:tab w:val="left" w:pos="1843"/>
        </w:tabs>
        <w:suppressAutoHyphens/>
        <w:spacing w:before="200" w:after="120"/>
        <w:ind w:left="1134"/>
        <w:jc w:val="both"/>
        <w:rPr>
          <w:rFonts w:ascii="Verdana" w:hAnsi="Verdana" w:cs="Arial"/>
          <w:sz w:val="18"/>
          <w:szCs w:val="18"/>
          <w:lang w:eastAsia="zh-CN"/>
        </w:rPr>
      </w:pPr>
      <w:r w:rsidRPr="005F142E">
        <w:rPr>
          <w:rFonts w:ascii="Verdana" w:eastAsia="Arial Unicode MS" w:hAnsi="Verdana" w:cs="Arial"/>
          <w:sz w:val="18"/>
          <w:szCs w:val="18"/>
          <w:lang w:eastAsia="zh-CN"/>
        </w:rPr>
        <w:fldChar w:fldCharType="begin">
          <w:ffData>
            <w:name w:val="DissociazCessati2"/>
            <w:enabled/>
            <w:calcOnExit w:val="0"/>
            <w:checkBox>
              <w:sizeAuto/>
              <w:default w:val="0"/>
            </w:checkBox>
          </w:ffData>
        </w:fldChar>
      </w:r>
      <w:bookmarkStart w:id="55" w:name="DissociazCessati2"/>
      <w:r w:rsidRPr="00E928CD">
        <w:rPr>
          <w:rFonts w:ascii="Verdana" w:eastAsia="Arial Unicode MS" w:hAnsi="Verdana" w:cs="Arial"/>
          <w:sz w:val="18"/>
          <w:szCs w:val="18"/>
          <w:lang w:eastAsia="zh-CN"/>
        </w:rPr>
        <w:instrText xml:space="preserve"> FORMCHECKBOX </w:instrText>
      </w:r>
      <w:r w:rsidR="00E274DE">
        <w:rPr>
          <w:rFonts w:ascii="Verdana" w:eastAsia="Arial Unicode MS" w:hAnsi="Verdana" w:cs="Arial"/>
          <w:sz w:val="18"/>
          <w:szCs w:val="18"/>
          <w:lang w:eastAsia="zh-CN"/>
        </w:rPr>
      </w:r>
      <w:r w:rsidR="00E274DE">
        <w:rPr>
          <w:rFonts w:ascii="Verdana" w:eastAsia="Arial Unicode MS" w:hAnsi="Verdana" w:cs="Arial"/>
          <w:sz w:val="18"/>
          <w:szCs w:val="18"/>
          <w:lang w:eastAsia="zh-CN"/>
        </w:rPr>
        <w:fldChar w:fldCharType="separate"/>
      </w:r>
      <w:r w:rsidRPr="005F142E">
        <w:rPr>
          <w:rFonts w:ascii="Verdana" w:hAnsi="Verdana"/>
        </w:rPr>
        <w:fldChar w:fldCharType="end"/>
      </w:r>
      <w:bookmarkEnd w:id="55"/>
      <w:r w:rsidRPr="00E928CD">
        <w:rPr>
          <w:rFonts w:ascii="Verdana" w:eastAsia="Arial Unicode MS" w:hAnsi="Verdana" w:cs="Arial"/>
          <w:sz w:val="18"/>
          <w:szCs w:val="18"/>
          <w:lang w:eastAsia="zh-CN"/>
        </w:rPr>
        <w:tab/>
        <w:t>che la cessazione della carica del/precitato/i soggetto/i non è dovuta da condotta penalmente sanzionata e che l’Operatore economico non ha adottato atti o misure di completa ed effettiva dissociazione dalla condotta penalmente sanzionata</w:t>
      </w:r>
      <w:r w:rsidR="00FF3602" w:rsidRPr="00E928CD">
        <w:rPr>
          <w:rFonts w:ascii="Verdana" w:eastAsia="Arial Unicode MS" w:hAnsi="Verdana" w:cs="Arial"/>
          <w:sz w:val="18"/>
          <w:szCs w:val="18"/>
          <w:lang w:eastAsia="zh-CN"/>
        </w:rPr>
        <w:t>;</w:t>
      </w:r>
      <w:r w:rsidR="006D6BB1">
        <w:rPr>
          <w:rFonts w:ascii="Verdana" w:eastAsia="Arial Unicode MS" w:hAnsi="Verdana" w:cs="Arial"/>
          <w:sz w:val="18"/>
          <w:szCs w:val="18"/>
          <w:lang w:eastAsia="zh-CN"/>
        </w:rPr>
        <w:t xml:space="preserve"> </w:t>
      </w:r>
      <w:r w:rsidRPr="00E928CD">
        <w:rPr>
          <w:rFonts w:ascii="Verdana" w:eastAsia="Arial Unicode MS" w:hAnsi="Verdana" w:cs="Arial"/>
          <w:sz w:val="18"/>
          <w:szCs w:val="18"/>
          <w:lang w:eastAsia="zh-CN"/>
        </w:rPr>
        <w:t>che, nei confronti dei soggetti precitati non sussistono cause di decadenza, di sospensione o di divieto previste dall’art. 67 del D.Lgs. 159/2011 o di un tentativo di infiltrazione mafiosa di cui all’art. 84, comma 4, del medesimo decreto, fermo restando quanto previsto dagli articoli 88, comma 4bis e 92, commi 2 e 3 del citato decreto, con riferimento, rispettivamente, alle comunicazioni e alle informazioni antimafia;</w:t>
      </w:r>
    </w:p>
    <w:p w:rsidR="004158B4" w:rsidRPr="00A13A72" w:rsidRDefault="004158B4" w:rsidP="004158B4">
      <w:pPr>
        <w:numPr>
          <w:ilvl w:val="0"/>
          <w:numId w:val="5"/>
        </w:numPr>
        <w:tabs>
          <w:tab w:val="left" w:pos="426"/>
        </w:tabs>
        <w:suppressAutoHyphens/>
        <w:spacing w:before="200" w:after="120"/>
        <w:ind w:left="1134"/>
        <w:jc w:val="both"/>
        <w:rPr>
          <w:rFonts w:ascii="Verdana" w:hAnsi="Verdana" w:cs="Arial"/>
          <w:i/>
          <w:sz w:val="18"/>
          <w:szCs w:val="18"/>
          <w:u w:val="single"/>
          <w:lang w:eastAsia="zh-CN"/>
        </w:rPr>
      </w:pPr>
      <w:r w:rsidRPr="009C0C7A">
        <w:rPr>
          <w:rFonts w:ascii="Verdana" w:hAnsi="Verdana" w:cs="Arial"/>
          <w:sz w:val="18"/>
          <w:szCs w:val="18"/>
          <w:lang w:eastAsia="zh-CN"/>
        </w:rPr>
        <w:t>che l’Operatore economico non ha commesso violazioni gravi</w:t>
      </w:r>
      <w:r w:rsidRPr="00A13A72">
        <w:rPr>
          <w:rFonts w:ascii="Verdana" w:hAnsi="Verdana" w:cs="Arial"/>
          <w:sz w:val="18"/>
          <w:szCs w:val="18"/>
          <w:vertAlign w:val="superscript"/>
          <w:lang w:eastAsia="zh-CN"/>
        </w:rPr>
        <w:footnoteReference w:id="5"/>
      </w:r>
      <w:r w:rsidRPr="009C0C7A">
        <w:rPr>
          <w:rFonts w:ascii="Verdana" w:hAnsi="Verdana" w:cs="Arial"/>
          <w:sz w:val="18"/>
          <w:szCs w:val="18"/>
          <w:lang w:eastAsia="zh-CN"/>
        </w:rPr>
        <w:t xml:space="preserve">, definitivamente accertate, </w:t>
      </w:r>
      <w:r w:rsidRPr="00A13A72">
        <w:rPr>
          <w:rFonts w:ascii="Verdana" w:hAnsi="Verdana" w:cs="Arial"/>
          <w:b/>
          <w:sz w:val="18"/>
          <w:szCs w:val="18"/>
          <w:lang w:eastAsia="zh-CN"/>
        </w:rPr>
        <w:t xml:space="preserve">rispetto agli obblighi relativi al pagamento delle </w:t>
      </w:r>
      <w:r w:rsidRPr="00A13A72">
        <w:rPr>
          <w:rFonts w:ascii="Verdana" w:eastAsia="Arial Unicode MS" w:hAnsi="Verdana" w:cs="Arial"/>
          <w:b/>
          <w:sz w:val="18"/>
          <w:szCs w:val="18"/>
          <w:lang w:eastAsia="zh-CN"/>
        </w:rPr>
        <w:t>imposte</w:t>
      </w:r>
      <w:r w:rsidRPr="00A13A72">
        <w:rPr>
          <w:rFonts w:ascii="Verdana" w:hAnsi="Verdana" w:cs="Arial"/>
          <w:b/>
          <w:sz w:val="18"/>
          <w:szCs w:val="18"/>
          <w:lang w:eastAsia="zh-CN"/>
        </w:rPr>
        <w:t xml:space="preserve"> e </w:t>
      </w:r>
      <w:r w:rsidRPr="00A13A72">
        <w:rPr>
          <w:rFonts w:ascii="Verdana" w:eastAsia="Arial Unicode MS" w:hAnsi="Verdana" w:cs="Arial"/>
          <w:b/>
          <w:sz w:val="18"/>
          <w:szCs w:val="18"/>
          <w:lang w:eastAsia="zh-CN"/>
        </w:rPr>
        <w:t>delle</w:t>
      </w:r>
      <w:r w:rsidRPr="00A13A72">
        <w:rPr>
          <w:rFonts w:ascii="Verdana" w:hAnsi="Verdana" w:cs="Arial"/>
          <w:b/>
          <w:sz w:val="18"/>
          <w:szCs w:val="18"/>
          <w:lang w:eastAsia="zh-CN"/>
        </w:rPr>
        <w:t xml:space="preserve"> tasse</w:t>
      </w:r>
      <w:r w:rsidRPr="00A13A72">
        <w:rPr>
          <w:rFonts w:ascii="Verdana" w:hAnsi="Verdana" w:cs="Arial"/>
          <w:sz w:val="18"/>
          <w:szCs w:val="18"/>
          <w:lang w:eastAsia="zh-CN"/>
        </w:rPr>
        <w:t xml:space="preserve"> (secondo la legislazione italiana o, per le Imprese straniere, secondo quella dello Stato in cui sono stabilite);</w:t>
      </w:r>
    </w:p>
    <w:p w:rsidR="004158B4" w:rsidRPr="009C0C7A" w:rsidRDefault="004158B4" w:rsidP="004158B4">
      <w:pPr>
        <w:suppressAutoHyphens/>
        <w:spacing w:before="120" w:after="120"/>
        <w:ind w:left="1134"/>
        <w:jc w:val="both"/>
        <w:rPr>
          <w:rFonts w:ascii="Verdana" w:hAnsi="Verdana" w:cs="Arial"/>
          <w:sz w:val="18"/>
          <w:szCs w:val="18"/>
          <w:lang w:eastAsia="zh-CN"/>
        </w:rPr>
      </w:pPr>
      <w:r w:rsidRPr="00A13A72">
        <w:rPr>
          <w:rFonts w:ascii="Verdana" w:hAnsi="Verdana" w:cs="Arial"/>
          <w:i/>
          <w:sz w:val="18"/>
          <w:szCs w:val="18"/>
          <w:u w:val="single"/>
          <w:lang w:eastAsia="zh-CN"/>
        </w:rPr>
        <w:t>ovvero</w:t>
      </w:r>
      <w:r w:rsidRPr="00A13A72">
        <w:rPr>
          <w:rFonts w:ascii="Verdana" w:hAnsi="Verdana" w:cs="Arial"/>
          <w:i/>
          <w:sz w:val="18"/>
          <w:szCs w:val="18"/>
          <w:lang w:eastAsia="zh-CN"/>
        </w:rPr>
        <w:t xml:space="preserve"> (specificare)</w:t>
      </w:r>
      <w:r w:rsidRPr="009C0C7A">
        <w:rPr>
          <w:rFonts w:ascii="Verdana" w:hAnsi="Verdana" w:cs="Arial"/>
          <w:i/>
          <w:sz w:val="18"/>
          <w:szCs w:val="18"/>
          <w:lang w:eastAsia="zh-CN"/>
        </w:rPr>
        <w:t xml:space="preserve"> </w:t>
      </w:r>
      <w:r w:rsidRPr="00A13A72">
        <w:rPr>
          <w:rFonts w:ascii="Verdana" w:hAnsi="Verdana" w:cs="Arial"/>
          <w:sz w:val="18"/>
          <w:szCs w:val="18"/>
          <w:lang w:eastAsia="zh-CN"/>
        </w:rPr>
        <w:fldChar w:fldCharType="begin">
          <w:ffData>
            <w:name w:val="Violazioniimposte"/>
            <w:enabled/>
            <w:calcOnExit w:val="0"/>
            <w:textInput>
              <w:format w:val="Tutto maiuscole"/>
            </w:textInput>
          </w:ffData>
        </w:fldChar>
      </w:r>
      <w:bookmarkStart w:id="56" w:name="Violazioniimposte"/>
      <w:r w:rsidRPr="00A13A72">
        <w:rPr>
          <w:rFonts w:ascii="Verdana" w:hAnsi="Verdana" w:cs="Arial"/>
          <w:sz w:val="18"/>
          <w:szCs w:val="18"/>
          <w:lang w:eastAsia="zh-CN"/>
        </w:rPr>
        <w:instrText xml:space="preserve"> FORMTEXT </w:instrText>
      </w:r>
      <w:r w:rsidRPr="00A13A72">
        <w:rPr>
          <w:rFonts w:ascii="Verdana" w:hAnsi="Verdana" w:cs="Arial"/>
          <w:sz w:val="18"/>
          <w:szCs w:val="18"/>
          <w:lang w:eastAsia="zh-CN"/>
        </w:rPr>
      </w:r>
      <w:r w:rsidRPr="00A13A72">
        <w:rPr>
          <w:rFonts w:ascii="Verdana" w:hAnsi="Verdana" w:cs="Arial"/>
          <w:sz w:val="18"/>
          <w:szCs w:val="18"/>
          <w:lang w:eastAsia="zh-CN"/>
        </w:rPr>
        <w:fldChar w:fldCharType="separate"/>
      </w:r>
      <w:r w:rsidRPr="00A13A72">
        <w:rPr>
          <w:rFonts w:ascii="Verdana" w:hAnsi="Verdana" w:cs="Arial"/>
          <w:noProof/>
          <w:sz w:val="18"/>
          <w:szCs w:val="18"/>
          <w:lang w:eastAsia="zh-CN"/>
        </w:rPr>
        <w:t> </w:t>
      </w:r>
      <w:r w:rsidRPr="00A13A72">
        <w:rPr>
          <w:rFonts w:ascii="Verdana" w:hAnsi="Verdana" w:cs="Arial"/>
          <w:noProof/>
          <w:sz w:val="18"/>
          <w:szCs w:val="18"/>
          <w:lang w:eastAsia="zh-CN"/>
        </w:rPr>
        <w:t> </w:t>
      </w:r>
      <w:r w:rsidRPr="00A13A72">
        <w:rPr>
          <w:rFonts w:ascii="Verdana" w:hAnsi="Verdana" w:cs="Arial"/>
          <w:noProof/>
          <w:sz w:val="18"/>
          <w:szCs w:val="18"/>
          <w:lang w:eastAsia="zh-CN"/>
        </w:rPr>
        <w:t> </w:t>
      </w:r>
      <w:r w:rsidRPr="00A13A72">
        <w:rPr>
          <w:rFonts w:ascii="Verdana" w:hAnsi="Verdana" w:cs="Arial"/>
          <w:noProof/>
          <w:sz w:val="18"/>
          <w:szCs w:val="18"/>
          <w:lang w:eastAsia="zh-CN"/>
        </w:rPr>
        <w:t> </w:t>
      </w:r>
      <w:r w:rsidRPr="00A13A72">
        <w:rPr>
          <w:rFonts w:ascii="Verdana" w:hAnsi="Verdana" w:cs="Arial"/>
          <w:noProof/>
          <w:sz w:val="18"/>
          <w:szCs w:val="18"/>
          <w:lang w:eastAsia="zh-CN"/>
        </w:rPr>
        <w:t> </w:t>
      </w:r>
      <w:r w:rsidRPr="00A13A72">
        <w:rPr>
          <w:rFonts w:ascii="Verdana" w:hAnsi="Verdana"/>
          <w:sz w:val="18"/>
          <w:szCs w:val="18"/>
        </w:rPr>
        <w:fldChar w:fldCharType="end"/>
      </w:r>
      <w:bookmarkEnd w:id="56"/>
    </w:p>
    <w:p w:rsidR="004158B4" w:rsidRPr="00A13A72" w:rsidRDefault="004158B4" w:rsidP="004158B4">
      <w:pPr>
        <w:numPr>
          <w:ilvl w:val="0"/>
          <w:numId w:val="6"/>
        </w:numPr>
        <w:suppressAutoHyphens/>
        <w:spacing w:before="200" w:after="120"/>
        <w:ind w:left="1134" w:hanging="426"/>
        <w:jc w:val="both"/>
        <w:rPr>
          <w:rFonts w:ascii="Verdana" w:hAnsi="Verdana" w:cs="Arial"/>
          <w:sz w:val="18"/>
          <w:szCs w:val="18"/>
          <w:lang w:eastAsia="zh-CN"/>
        </w:rPr>
      </w:pPr>
      <w:r w:rsidRPr="00A13A72">
        <w:rPr>
          <w:rFonts w:ascii="Verdana" w:hAnsi="Verdana" w:cs="Arial"/>
          <w:sz w:val="18"/>
          <w:szCs w:val="18"/>
          <w:lang w:eastAsia="zh-CN"/>
        </w:rPr>
        <w:t xml:space="preserve">che l’Operatore economico non ha commesso gravi violazioni </w:t>
      </w:r>
      <w:r w:rsidRPr="00A13A72">
        <w:rPr>
          <w:rFonts w:ascii="Verdana" w:hAnsi="Verdana" w:cs="Arial"/>
          <w:b/>
          <w:sz w:val="18"/>
          <w:szCs w:val="18"/>
          <w:lang w:eastAsia="zh-CN"/>
        </w:rPr>
        <w:t>in materia contributiva e previdenziale</w:t>
      </w:r>
      <w:r w:rsidRPr="00A13A72">
        <w:rPr>
          <w:rFonts w:ascii="Verdana" w:hAnsi="Verdana" w:cs="Arial"/>
          <w:sz w:val="18"/>
          <w:szCs w:val="18"/>
          <w:lang w:eastAsia="zh-CN"/>
        </w:rPr>
        <w:t xml:space="preserve"> ostative al rilascio del Documento Unico di Regolarità Contributiva (DURC)</w:t>
      </w:r>
      <w:r w:rsidRPr="00A13A72">
        <w:rPr>
          <w:rFonts w:ascii="Verdana" w:hAnsi="Verdana" w:cs="Arial"/>
          <w:sz w:val="18"/>
          <w:szCs w:val="18"/>
          <w:vertAlign w:val="superscript"/>
          <w:lang w:eastAsia="zh-CN"/>
        </w:rPr>
        <w:t>8</w:t>
      </w:r>
      <w:r w:rsidRPr="00A13A72">
        <w:rPr>
          <w:rFonts w:ascii="Verdana" w:hAnsi="Verdana" w:cs="Arial"/>
          <w:sz w:val="18"/>
          <w:szCs w:val="18"/>
          <w:lang w:eastAsia="zh-CN"/>
        </w:rPr>
        <w:t>;</w:t>
      </w:r>
    </w:p>
    <w:p w:rsidR="004158B4" w:rsidRPr="00A13A72" w:rsidRDefault="004158B4" w:rsidP="004158B4">
      <w:pPr>
        <w:suppressAutoHyphens/>
        <w:spacing w:before="200" w:after="120"/>
        <w:ind w:left="1134"/>
        <w:jc w:val="both"/>
        <w:rPr>
          <w:rFonts w:ascii="Verdana" w:hAnsi="Verdana" w:cs="Arial"/>
          <w:sz w:val="18"/>
          <w:szCs w:val="18"/>
          <w:lang w:eastAsia="zh-CN"/>
        </w:rPr>
      </w:pPr>
      <w:r w:rsidRPr="00A13A72">
        <w:rPr>
          <w:rFonts w:ascii="Verdana" w:hAnsi="Verdana" w:cs="Arial"/>
          <w:sz w:val="18"/>
          <w:szCs w:val="18"/>
          <w:lang w:eastAsia="zh-CN"/>
        </w:rPr>
        <w:t>qualora non ricorra l’ipotesi d’iscrizione INPS, indicare:</w:t>
      </w:r>
    </w:p>
    <w:tbl>
      <w:tblPr>
        <w:tblW w:w="850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386"/>
      </w:tblGrid>
      <w:tr w:rsidR="004158B4" w:rsidRPr="00A13A72" w:rsidTr="004158B4">
        <w:tc>
          <w:tcPr>
            <w:tcW w:w="3119" w:type="dxa"/>
            <w:tcBorders>
              <w:top w:val="single" w:sz="4" w:space="0" w:color="auto"/>
              <w:left w:val="single" w:sz="4" w:space="0" w:color="auto"/>
              <w:bottom w:val="single" w:sz="4" w:space="0" w:color="auto"/>
              <w:right w:val="single" w:sz="4" w:space="0" w:color="auto"/>
            </w:tcBorders>
            <w:hideMark/>
          </w:tcPr>
          <w:p w:rsidR="004158B4" w:rsidRPr="00A13A72" w:rsidRDefault="004158B4">
            <w:pPr>
              <w:suppressAutoHyphens/>
              <w:spacing w:before="200" w:after="120"/>
              <w:jc w:val="both"/>
              <w:rPr>
                <w:rFonts w:ascii="Verdana" w:hAnsi="Verdana" w:cs="Arial"/>
                <w:sz w:val="18"/>
                <w:szCs w:val="18"/>
                <w:lang w:eastAsia="zh-CN"/>
              </w:rPr>
            </w:pPr>
            <w:r w:rsidRPr="00A13A72">
              <w:rPr>
                <w:rFonts w:ascii="Verdana" w:hAnsi="Verdana" w:cs="Arial"/>
                <w:sz w:val="18"/>
                <w:szCs w:val="18"/>
                <w:lang w:eastAsia="zh-CN"/>
              </w:rPr>
              <w:t>il fondo previdenziale</w:t>
            </w:r>
          </w:p>
        </w:tc>
        <w:tc>
          <w:tcPr>
            <w:tcW w:w="5386" w:type="dxa"/>
            <w:tcBorders>
              <w:top w:val="single" w:sz="4" w:space="0" w:color="auto"/>
              <w:left w:val="single" w:sz="4" w:space="0" w:color="auto"/>
              <w:bottom w:val="single" w:sz="4" w:space="0" w:color="auto"/>
              <w:right w:val="single" w:sz="4" w:space="0" w:color="auto"/>
            </w:tcBorders>
            <w:shd w:val="clear" w:color="auto" w:fill="D9D9D9"/>
            <w:hideMark/>
          </w:tcPr>
          <w:p w:rsidR="004158B4" w:rsidRPr="00A13A72" w:rsidRDefault="004158B4">
            <w:pPr>
              <w:suppressAutoHyphens/>
              <w:spacing w:before="200" w:after="120"/>
              <w:ind w:left="34"/>
              <w:jc w:val="both"/>
              <w:rPr>
                <w:rFonts w:ascii="Verdana" w:hAnsi="Verdana" w:cs="Arial"/>
                <w:sz w:val="18"/>
                <w:szCs w:val="18"/>
                <w:lang w:eastAsia="zh-CN"/>
              </w:rPr>
            </w:pPr>
            <w:r w:rsidRPr="00A13A72">
              <w:rPr>
                <w:rFonts w:ascii="Verdana" w:hAnsi="Verdana" w:cs="Arial"/>
                <w:sz w:val="18"/>
                <w:szCs w:val="18"/>
                <w:lang w:eastAsia="zh-CN"/>
              </w:rPr>
              <w:fldChar w:fldCharType="begin">
                <w:ffData>
                  <w:name w:val="FondoPrev"/>
                  <w:enabled/>
                  <w:calcOnExit w:val="0"/>
                  <w:textInput>
                    <w:format w:val="Tutto maiuscole"/>
                  </w:textInput>
                </w:ffData>
              </w:fldChar>
            </w:r>
            <w:bookmarkStart w:id="57" w:name="FondoPrev"/>
            <w:r w:rsidRPr="00A13A72">
              <w:rPr>
                <w:rFonts w:ascii="Verdana" w:hAnsi="Verdana" w:cs="Arial"/>
                <w:sz w:val="18"/>
                <w:szCs w:val="18"/>
                <w:lang w:eastAsia="zh-CN"/>
              </w:rPr>
              <w:instrText xml:space="preserve"> FORMTEXT </w:instrText>
            </w:r>
            <w:r w:rsidRPr="00A13A72">
              <w:rPr>
                <w:rFonts w:ascii="Verdana" w:hAnsi="Verdana" w:cs="Arial"/>
                <w:sz w:val="18"/>
                <w:szCs w:val="18"/>
                <w:lang w:eastAsia="zh-CN"/>
              </w:rPr>
            </w:r>
            <w:r w:rsidRPr="00A13A72">
              <w:rPr>
                <w:rFonts w:ascii="Verdana" w:hAnsi="Verdana" w:cs="Arial"/>
                <w:sz w:val="18"/>
                <w:szCs w:val="18"/>
                <w:lang w:eastAsia="zh-CN"/>
              </w:rPr>
              <w:fldChar w:fldCharType="separate"/>
            </w:r>
            <w:r w:rsidRPr="00A13A72">
              <w:rPr>
                <w:rFonts w:ascii="Verdana" w:hAnsi="Verdana" w:cs="Arial"/>
                <w:noProof/>
                <w:sz w:val="18"/>
                <w:szCs w:val="18"/>
                <w:lang w:eastAsia="zh-CN"/>
              </w:rPr>
              <w:t> </w:t>
            </w:r>
            <w:r w:rsidRPr="00A13A72">
              <w:rPr>
                <w:rFonts w:ascii="Verdana" w:hAnsi="Verdana" w:cs="Arial"/>
                <w:noProof/>
                <w:sz w:val="18"/>
                <w:szCs w:val="18"/>
                <w:lang w:eastAsia="zh-CN"/>
              </w:rPr>
              <w:t> </w:t>
            </w:r>
            <w:r w:rsidRPr="00A13A72">
              <w:rPr>
                <w:rFonts w:ascii="Verdana" w:hAnsi="Verdana" w:cs="Arial"/>
                <w:noProof/>
                <w:sz w:val="18"/>
                <w:szCs w:val="18"/>
                <w:lang w:eastAsia="zh-CN"/>
              </w:rPr>
              <w:t> </w:t>
            </w:r>
            <w:r w:rsidRPr="00A13A72">
              <w:rPr>
                <w:rFonts w:ascii="Verdana" w:hAnsi="Verdana" w:cs="Arial"/>
                <w:noProof/>
                <w:sz w:val="18"/>
                <w:szCs w:val="18"/>
                <w:lang w:eastAsia="zh-CN"/>
              </w:rPr>
              <w:t> </w:t>
            </w:r>
            <w:r w:rsidRPr="00A13A72">
              <w:rPr>
                <w:rFonts w:ascii="Verdana" w:hAnsi="Verdana" w:cs="Arial"/>
                <w:noProof/>
                <w:sz w:val="18"/>
                <w:szCs w:val="18"/>
                <w:lang w:eastAsia="zh-CN"/>
              </w:rPr>
              <w:t> </w:t>
            </w:r>
            <w:r w:rsidRPr="00A13A72">
              <w:rPr>
                <w:rFonts w:ascii="Verdana" w:hAnsi="Verdana"/>
                <w:sz w:val="18"/>
                <w:szCs w:val="18"/>
              </w:rPr>
              <w:fldChar w:fldCharType="end"/>
            </w:r>
            <w:bookmarkEnd w:id="57"/>
          </w:p>
        </w:tc>
      </w:tr>
      <w:tr w:rsidR="004158B4" w:rsidRPr="00A13A72" w:rsidTr="004158B4">
        <w:tc>
          <w:tcPr>
            <w:tcW w:w="3119" w:type="dxa"/>
            <w:tcBorders>
              <w:top w:val="single" w:sz="4" w:space="0" w:color="auto"/>
              <w:left w:val="single" w:sz="4" w:space="0" w:color="auto"/>
              <w:bottom w:val="single" w:sz="4" w:space="0" w:color="auto"/>
              <w:right w:val="single" w:sz="4" w:space="0" w:color="auto"/>
            </w:tcBorders>
            <w:hideMark/>
          </w:tcPr>
          <w:p w:rsidR="004158B4" w:rsidRPr="00A13A72" w:rsidRDefault="004158B4">
            <w:pPr>
              <w:suppressAutoHyphens/>
              <w:spacing w:before="200" w:after="120"/>
              <w:jc w:val="both"/>
              <w:rPr>
                <w:rFonts w:ascii="Verdana" w:hAnsi="Verdana" w:cs="Arial"/>
                <w:sz w:val="18"/>
                <w:szCs w:val="18"/>
                <w:lang w:eastAsia="zh-CN"/>
              </w:rPr>
            </w:pPr>
            <w:r w:rsidRPr="00A13A72">
              <w:rPr>
                <w:rFonts w:ascii="Verdana" w:hAnsi="Verdana" w:cs="Arial"/>
                <w:sz w:val="18"/>
                <w:szCs w:val="18"/>
                <w:lang w:eastAsia="zh-CN"/>
              </w:rPr>
              <w:t>Matricola d’iscrizione</w:t>
            </w:r>
          </w:p>
        </w:tc>
        <w:tc>
          <w:tcPr>
            <w:tcW w:w="5386" w:type="dxa"/>
            <w:tcBorders>
              <w:top w:val="single" w:sz="4" w:space="0" w:color="auto"/>
              <w:left w:val="single" w:sz="4" w:space="0" w:color="auto"/>
              <w:bottom w:val="single" w:sz="4" w:space="0" w:color="auto"/>
              <w:right w:val="single" w:sz="4" w:space="0" w:color="auto"/>
            </w:tcBorders>
            <w:shd w:val="clear" w:color="auto" w:fill="D9D9D9"/>
            <w:hideMark/>
          </w:tcPr>
          <w:p w:rsidR="004158B4" w:rsidRPr="00A13A72" w:rsidRDefault="004158B4">
            <w:pPr>
              <w:suppressAutoHyphens/>
              <w:spacing w:before="200" w:after="120"/>
              <w:ind w:left="34"/>
              <w:jc w:val="both"/>
              <w:rPr>
                <w:rFonts w:ascii="Verdana" w:hAnsi="Verdana" w:cs="Arial"/>
                <w:sz w:val="18"/>
                <w:szCs w:val="18"/>
                <w:lang w:eastAsia="zh-CN"/>
              </w:rPr>
            </w:pPr>
            <w:r w:rsidRPr="00A13A72">
              <w:rPr>
                <w:rFonts w:ascii="Verdana" w:hAnsi="Verdana" w:cs="Arial"/>
                <w:sz w:val="18"/>
                <w:szCs w:val="18"/>
                <w:lang w:eastAsia="zh-CN"/>
              </w:rPr>
              <w:fldChar w:fldCharType="begin">
                <w:ffData>
                  <w:name w:val="MatricolaFp"/>
                  <w:enabled/>
                  <w:calcOnExit w:val="0"/>
                  <w:textInput>
                    <w:format w:val="Tutto maiuscole"/>
                  </w:textInput>
                </w:ffData>
              </w:fldChar>
            </w:r>
            <w:bookmarkStart w:id="58" w:name="MatricolaFp"/>
            <w:r w:rsidRPr="00A13A72">
              <w:rPr>
                <w:rFonts w:ascii="Verdana" w:hAnsi="Verdana" w:cs="Arial"/>
                <w:sz w:val="18"/>
                <w:szCs w:val="18"/>
                <w:lang w:eastAsia="zh-CN"/>
              </w:rPr>
              <w:instrText xml:space="preserve"> FORMTEXT </w:instrText>
            </w:r>
            <w:r w:rsidRPr="00A13A72">
              <w:rPr>
                <w:rFonts w:ascii="Verdana" w:hAnsi="Verdana" w:cs="Arial"/>
                <w:sz w:val="18"/>
                <w:szCs w:val="18"/>
                <w:lang w:eastAsia="zh-CN"/>
              </w:rPr>
            </w:r>
            <w:r w:rsidRPr="00A13A72">
              <w:rPr>
                <w:rFonts w:ascii="Verdana" w:hAnsi="Verdana" w:cs="Arial"/>
                <w:sz w:val="18"/>
                <w:szCs w:val="18"/>
                <w:lang w:eastAsia="zh-CN"/>
              </w:rPr>
              <w:fldChar w:fldCharType="separate"/>
            </w:r>
            <w:r w:rsidRPr="00A13A72">
              <w:rPr>
                <w:rFonts w:ascii="Verdana" w:hAnsi="Verdana" w:cs="Arial"/>
                <w:noProof/>
                <w:sz w:val="18"/>
                <w:szCs w:val="18"/>
                <w:lang w:eastAsia="zh-CN"/>
              </w:rPr>
              <w:t> </w:t>
            </w:r>
            <w:r w:rsidRPr="00A13A72">
              <w:rPr>
                <w:rFonts w:ascii="Verdana" w:hAnsi="Verdana" w:cs="Arial"/>
                <w:noProof/>
                <w:sz w:val="18"/>
                <w:szCs w:val="18"/>
                <w:lang w:eastAsia="zh-CN"/>
              </w:rPr>
              <w:t> </w:t>
            </w:r>
            <w:r w:rsidRPr="00A13A72">
              <w:rPr>
                <w:rFonts w:ascii="Verdana" w:hAnsi="Verdana" w:cs="Arial"/>
                <w:noProof/>
                <w:sz w:val="18"/>
                <w:szCs w:val="18"/>
                <w:lang w:eastAsia="zh-CN"/>
              </w:rPr>
              <w:t> </w:t>
            </w:r>
            <w:r w:rsidRPr="00A13A72">
              <w:rPr>
                <w:rFonts w:ascii="Verdana" w:hAnsi="Verdana" w:cs="Arial"/>
                <w:noProof/>
                <w:sz w:val="18"/>
                <w:szCs w:val="18"/>
                <w:lang w:eastAsia="zh-CN"/>
              </w:rPr>
              <w:t> </w:t>
            </w:r>
            <w:r w:rsidRPr="00A13A72">
              <w:rPr>
                <w:rFonts w:ascii="Verdana" w:hAnsi="Verdana" w:cs="Arial"/>
                <w:noProof/>
                <w:sz w:val="18"/>
                <w:szCs w:val="18"/>
                <w:lang w:eastAsia="zh-CN"/>
              </w:rPr>
              <w:t> </w:t>
            </w:r>
            <w:r w:rsidRPr="00A13A72">
              <w:rPr>
                <w:rFonts w:ascii="Verdana" w:hAnsi="Verdana"/>
                <w:sz w:val="18"/>
                <w:szCs w:val="18"/>
              </w:rPr>
              <w:fldChar w:fldCharType="end"/>
            </w:r>
            <w:bookmarkEnd w:id="58"/>
          </w:p>
        </w:tc>
      </w:tr>
    </w:tbl>
    <w:p w:rsidR="004158B4" w:rsidRPr="00A13A72" w:rsidRDefault="004158B4" w:rsidP="004158B4">
      <w:pPr>
        <w:numPr>
          <w:ilvl w:val="0"/>
          <w:numId w:val="6"/>
        </w:numPr>
        <w:suppressAutoHyphens/>
        <w:spacing w:before="200" w:after="120"/>
        <w:ind w:left="1134" w:hanging="426"/>
        <w:jc w:val="both"/>
        <w:rPr>
          <w:rFonts w:ascii="Verdana" w:hAnsi="Verdana" w:cs="Arial"/>
          <w:sz w:val="18"/>
          <w:szCs w:val="18"/>
          <w:lang w:eastAsia="zh-CN"/>
        </w:rPr>
      </w:pPr>
      <w:r w:rsidRPr="00A13A72">
        <w:rPr>
          <w:rFonts w:ascii="Verdana" w:hAnsi="Verdana" w:cs="Arial"/>
          <w:sz w:val="18"/>
          <w:szCs w:val="18"/>
          <w:lang w:eastAsia="zh-CN"/>
        </w:rPr>
        <w:t>che l’Operatore economico:</w:t>
      </w:r>
    </w:p>
    <w:p w:rsidR="00B510FB" w:rsidRPr="00A13A72" w:rsidRDefault="004158B4" w:rsidP="008603A5">
      <w:pPr>
        <w:numPr>
          <w:ilvl w:val="1"/>
          <w:numId w:val="6"/>
        </w:numPr>
        <w:tabs>
          <w:tab w:val="clear" w:pos="1353"/>
          <w:tab w:val="num" w:pos="1418"/>
        </w:tabs>
        <w:suppressAutoHyphens/>
        <w:spacing w:before="200" w:after="80"/>
        <w:ind w:left="1417" w:hanging="357"/>
        <w:jc w:val="both"/>
        <w:rPr>
          <w:rFonts w:ascii="Verdana" w:eastAsia="Arial Unicode MS" w:hAnsi="Verdana" w:cs="Arial"/>
          <w:sz w:val="18"/>
          <w:szCs w:val="18"/>
          <w:lang w:eastAsia="zh-CN"/>
        </w:rPr>
      </w:pPr>
      <w:r w:rsidRPr="00A13A72">
        <w:rPr>
          <w:rFonts w:ascii="Verdana" w:hAnsi="Verdana" w:cs="Arial"/>
          <w:sz w:val="18"/>
          <w:szCs w:val="18"/>
          <w:lang w:eastAsia="zh-CN"/>
        </w:rPr>
        <w:t xml:space="preserve">non ha commesso gravi infrazioni debitamente accertate </w:t>
      </w:r>
      <w:r w:rsidRPr="009C0C7A">
        <w:rPr>
          <w:rFonts w:ascii="Verdana" w:hAnsi="Verdana" w:cs="Arial"/>
          <w:b/>
          <w:sz w:val="18"/>
          <w:szCs w:val="18"/>
          <w:lang w:eastAsia="zh-CN"/>
        </w:rPr>
        <w:t>in materia di salute, nonché ambientale e sociale</w:t>
      </w:r>
      <w:r w:rsidRPr="00A13A72">
        <w:rPr>
          <w:rFonts w:ascii="Verdana" w:hAnsi="Verdana" w:cs="Arial"/>
          <w:sz w:val="18"/>
          <w:szCs w:val="18"/>
          <w:lang w:eastAsia="zh-CN"/>
        </w:rPr>
        <w:t xml:space="preserve"> di cui all’art. 30, comma 3, D.Lgs. 50/2016</w:t>
      </w:r>
      <w:r w:rsidR="00B510FB" w:rsidRPr="00A13A72">
        <w:rPr>
          <w:rFonts w:ascii="Verdana" w:hAnsi="Verdana" w:cs="Arial"/>
          <w:sz w:val="18"/>
          <w:szCs w:val="18"/>
          <w:lang w:eastAsia="zh-CN"/>
        </w:rPr>
        <w:t>,</w:t>
      </w:r>
    </w:p>
    <w:p w:rsidR="00B510FB" w:rsidRPr="00A13A72" w:rsidRDefault="00B510FB" w:rsidP="008603A5">
      <w:pPr>
        <w:suppressAutoHyphens/>
        <w:spacing w:after="80"/>
        <w:ind w:left="1418"/>
        <w:jc w:val="both"/>
        <w:rPr>
          <w:rFonts w:ascii="Verdana" w:hAnsi="Verdana" w:cs="Arial"/>
          <w:i/>
          <w:sz w:val="18"/>
          <w:szCs w:val="18"/>
          <w:lang w:eastAsia="zh-CN"/>
        </w:rPr>
      </w:pPr>
      <w:r w:rsidRPr="00A13A72">
        <w:rPr>
          <w:rFonts w:ascii="Verdana" w:hAnsi="Verdana" w:cs="Arial"/>
          <w:i/>
          <w:sz w:val="18"/>
          <w:szCs w:val="18"/>
          <w:lang w:eastAsia="zh-CN"/>
        </w:rPr>
        <w:t xml:space="preserve">OVVERO </w:t>
      </w:r>
    </w:p>
    <w:p w:rsidR="00012FA2" w:rsidRPr="00A13A72" w:rsidRDefault="00B510FB" w:rsidP="005F142E">
      <w:pPr>
        <w:suppressAutoHyphens/>
        <w:ind w:left="1418"/>
        <w:jc w:val="both"/>
        <w:rPr>
          <w:rFonts w:ascii="Verdana" w:hAnsi="Verdana" w:cs="Arial"/>
          <w:i/>
          <w:sz w:val="18"/>
          <w:szCs w:val="18"/>
          <w:lang w:eastAsia="zh-CN"/>
        </w:rPr>
      </w:pPr>
      <w:r w:rsidRPr="00A13A72">
        <w:rPr>
          <w:rFonts w:ascii="Verdana" w:hAnsi="Verdana" w:cs="Arial"/>
          <w:i/>
          <w:sz w:val="18"/>
          <w:szCs w:val="18"/>
          <w:lang w:eastAsia="zh-CN"/>
        </w:rPr>
        <w:t xml:space="preserve">ha commesso gravi infrazioni debitamente accertate </w:t>
      </w:r>
      <w:r w:rsidRPr="00A13A72">
        <w:rPr>
          <w:rFonts w:ascii="Verdana" w:hAnsi="Verdana" w:cs="Arial"/>
          <w:b/>
          <w:i/>
          <w:sz w:val="18"/>
          <w:szCs w:val="18"/>
          <w:lang w:eastAsia="zh-CN"/>
        </w:rPr>
        <w:t>in materia di salute, nonché ambientale e sociale</w:t>
      </w:r>
      <w:r w:rsidRPr="00A13A72">
        <w:rPr>
          <w:rFonts w:ascii="Verdana" w:hAnsi="Verdana" w:cs="Arial"/>
          <w:i/>
          <w:sz w:val="18"/>
          <w:szCs w:val="18"/>
          <w:lang w:eastAsia="zh-CN"/>
        </w:rPr>
        <w:t xml:space="preserve"> di cui all’art. 30, comma 3, D.Lgs. 50/2016; in tal caso, l'operatore economico dichiara di aver adottato misure sufficienti a dimostrare la sua affidabilità nonostante l'esistenza di un pertinente motivo di esclusione (autodisciplina </w:t>
      </w:r>
      <w:r w:rsidR="00012FA2" w:rsidRPr="00A13A72">
        <w:rPr>
          <w:rFonts w:ascii="Verdana" w:hAnsi="Verdana" w:cs="Arial"/>
          <w:i/>
          <w:sz w:val="18"/>
          <w:szCs w:val="18"/>
          <w:lang w:eastAsia="zh-CN"/>
        </w:rPr>
        <w:t>o “self-c</w:t>
      </w:r>
      <w:r w:rsidRPr="00A13A72">
        <w:rPr>
          <w:rFonts w:ascii="Verdana" w:hAnsi="Verdana" w:cs="Arial"/>
          <w:i/>
          <w:sz w:val="18"/>
          <w:szCs w:val="18"/>
          <w:lang w:eastAsia="zh-CN"/>
        </w:rPr>
        <w:t xml:space="preserve">leaning, cfr. articolo 80, comma 7) In caso affermativo, indicare: </w:t>
      </w:r>
    </w:p>
    <w:p w:rsidR="00B510FB" w:rsidRPr="00A13A72" w:rsidRDefault="00B510FB" w:rsidP="005F142E">
      <w:pPr>
        <w:suppressAutoHyphens/>
        <w:ind w:left="1418"/>
        <w:jc w:val="both"/>
        <w:rPr>
          <w:rFonts w:ascii="Verdana" w:hAnsi="Verdana" w:cs="Arial"/>
          <w:i/>
          <w:sz w:val="18"/>
          <w:szCs w:val="18"/>
          <w:lang w:eastAsia="zh-CN"/>
        </w:rPr>
      </w:pPr>
      <w:r w:rsidRPr="00A13A72">
        <w:rPr>
          <w:rFonts w:ascii="Verdana" w:hAnsi="Verdana" w:cs="Arial"/>
          <w:i/>
          <w:sz w:val="18"/>
          <w:szCs w:val="18"/>
          <w:lang w:eastAsia="zh-CN"/>
        </w:rPr>
        <w:t xml:space="preserve">1) L’operatore economico </w:t>
      </w:r>
    </w:p>
    <w:p w:rsidR="00B510FB" w:rsidRPr="009C0C7A" w:rsidRDefault="00B510FB" w:rsidP="005F142E">
      <w:pPr>
        <w:suppressAutoHyphens/>
        <w:ind w:left="1418"/>
        <w:jc w:val="both"/>
        <w:rPr>
          <w:rFonts w:ascii="Verdana" w:hAnsi="Verdana" w:cs="Arial"/>
          <w:sz w:val="18"/>
          <w:szCs w:val="18"/>
          <w:lang w:eastAsia="zh-CN"/>
        </w:rPr>
      </w:pPr>
      <w:r w:rsidRPr="00A13A72">
        <w:rPr>
          <w:rFonts w:ascii="Verdana" w:hAnsi="Verdana" w:cs="Arial"/>
          <w:i/>
          <w:sz w:val="18"/>
          <w:szCs w:val="18"/>
          <w:lang w:eastAsia="zh-CN"/>
        </w:rPr>
        <w:t xml:space="preserve">- ha risarcito interamente il danno? </w:t>
      </w:r>
      <w:r w:rsidRPr="009C0C7A">
        <w:rPr>
          <w:rFonts w:ascii="Verdana" w:hAnsi="Verdana" w:cs="Arial"/>
          <w:sz w:val="18"/>
          <w:szCs w:val="18"/>
          <w:lang w:eastAsia="zh-CN"/>
        </w:rPr>
        <w:sym w:font="Symbol" w:char="F04F"/>
      </w:r>
      <w:r w:rsidRPr="009C0C7A">
        <w:rPr>
          <w:rFonts w:ascii="Verdana" w:hAnsi="Verdana" w:cs="Arial"/>
          <w:sz w:val="18"/>
          <w:szCs w:val="18"/>
          <w:lang w:eastAsia="zh-CN"/>
        </w:rPr>
        <w:t xml:space="preserve">  Sì          </w:t>
      </w:r>
      <w:r w:rsidRPr="009C0C7A">
        <w:rPr>
          <w:rFonts w:ascii="Verdana" w:hAnsi="Verdana" w:cs="Arial"/>
          <w:sz w:val="18"/>
          <w:szCs w:val="18"/>
          <w:lang w:eastAsia="zh-CN"/>
        </w:rPr>
        <w:sym w:font="Symbol" w:char="F04F"/>
      </w:r>
      <w:r w:rsidRPr="009C0C7A">
        <w:rPr>
          <w:rFonts w:ascii="Verdana" w:hAnsi="Verdana" w:cs="Arial"/>
          <w:sz w:val="18"/>
          <w:szCs w:val="18"/>
          <w:lang w:eastAsia="zh-CN"/>
        </w:rPr>
        <w:t xml:space="preserve"> No</w:t>
      </w:r>
    </w:p>
    <w:p w:rsidR="00B510FB" w:rsidRPr="009C0C7A" w:rsidRDefault="00B510FB" w:rsidP="005F142E">
      <w:pPr>
        <w:suppressAutoHyphens/>
        <w:ind w:left="1418"/>
        <w:jc w:val="both"/>
        <w:rPr>
          <w:rFonts w:ascii="Verdana" w:hAnsi="Verdana" w:cs="Arial"/>
          <w:sz w:val="18"/>
          <w:szCs w:val="18"/>
          <w:lang w:eastAsia="zh-CN"/>
        </w:rPr>
      </w:pPr>
      <w:r w:rsidRPr="009C0C7A">
        <w:rPr>
          <w:rFonts w:ascii="Verdana" w:hAnsi="Verdana" w:cs="Arial"/>
          <w:i/>
          <w:sz w:val="18"/>
          <w:szCs w:val="18"/>
          <w:lang w:eastAsia="zh-CN"/>
        </w:rPr>
        <w:t xml:space="preserve">- si è impegnato formalmente a risarcire il danno? </w:t>
      </w:r>
      <w:r w:rsidRPr="009C0C7A">
        <w:rPr>
          <w:rFonts w:ascii="Verdana" w:hAnsi="Verdana" w:cs="Arial"/>
          <w:sz w:val="18"/>
          <w:szCs w:val="18"/>
          <w:lang w:eastAsia="zh-CN"/>
        </w:rPr>
        <w:sym w:font="Symbol" w:char="F04F"/>
      </w:r>
      <w:r w:rsidRPr="009C0C7A">
        <w:rPr>
          <w:rFonts w:ascii="Verdana" w:hAnsi="Verdana" w:cs="Arial"/>
          <w:sz w:val="18"/>
          <w:szCs w:val="18"/>
          <w:lang w:eastAsia="zh-CN"/>
        </w:rPr>
        <w:t xml:space="preserve"> Sì       </w:t>
      </w:r>
      <w:r w:rsidRPr="009C0C7A">
        <w:rPr>
          <w:rFonts w:ascii="Verdana" w:hAnsi="Verdana" w:cs="Arial"/>
          <w:sz w:val="18"/>
          <w:szCs w:val="18"/>
          <w:lang w:eastAsia="zh-CN"/>
        </w:rPr>
        <w:sym w:font="Symbol" w:char="F04F"/>
      </w:r>
      <w:r w:rsidRPr="009C0C7A">
        <w:rPr>
          <w:rFonts w:ascii="Verdana" w:hAnsi="Verdana" w:cs="Arial"/>
          <w:sz w:val="18"/>
          <w:szCs w:val="18"/>
          <w:lang w:eastAsia="zh-CN"/>
        </w:rPr>
        <w:t xml:space="preserve"> No</w:t>
      </w:r>
    </w:p>
    <w:p w:rsidR="00B510FB" w:rsidRPr="009C0C7A" w:rsidRDefault="00B510FB" w:rsidP="005F142E">
      <w:pPr>
        <w:suppressAutoHyphens/>
        <w:ind w:left="1418"/>
        <w:jc w:val="both"/>
        <w:rPr>
          <w:rFonts w:ascii="Verdana" w:hAnsi="Verdana" w:cs="Arial"/>
          <w:sz w:val="18"/>
          <w:szCs w:val="18"/>
          <w:lang w:eastAsia="zh-CN"/>
        </w:rPr>
      </w:pPr>
      <w:r w:rsidRPr="00A13A72">
        <w:rPr>
          <w:rFonts w:ascii="Verdana" w:hAnsi="Verdana" w:cs="Arial"/>
          <w:i/>
          <w:sz w:val="18"/>
          <w:szCs w:val="18"/>
          <w:lang w:eastAsia="zh-CN"/>
        </w:rPr>
        <w:t xml:space="preserve">2) l’operatore economico ha adottato misure di carattere tecnico o organizzativo e relativi al personale idonei a prevenire ulteriori illeciti o reati ?  </w:t>
      </w:r>
      <w:r w:rsidRPr="009C0C7A">
        <w:rPr>
          <w:rFonts w:ascii="Verdana" w:hAnsi="Verdana" w:cs="Arial"/>
          <w:sz w:val="18"/>
          <w:szCs w:val="18"/>
          <w:lang w:eastAsia="zh-CN"/>
        </w:rPr>
        <w:sym w:font="Symbol" w:char="F04F"/>
      </w:r>
      <w:r w:rsidRPr="009C0C7A">
        <w:rPr>
          <w:rFonts w:ascii="Verdana" w:hAnsi="Verdana" w:cs="Arial"/>
          <w:sz w:val="18"/>
          <w:szCs w:val="18"/>
          <w:lang w:eastAsia="zh-CN"/>
        </w:rPr>
        <w:t xml:space="preserve"> Sì     </w:t>
      </w:r>
      <w:r w:rsidRPr="009C0C7A">
        <w:rPr>
          <w:rFonts w:ascii="Verdana" w:hAnsi="Verdana" w:cs="Arial"/>
          <w:sz w:val="18"/>
          <w:szCs w:val="18"/>
          <w:lang w:eastAsia="zh-CN"/>
        </w:rPr>
        <w:sym w:font="Symbol" w:char="F04F"/>
      </w:r>
      <w:r w:rsidRPr="009C0C7A">
        <w:rPr>
          <w:rFonts w:ascii="Verdana" w:hAnsi="Verdana" w:cs="Arial"/>
          <w:sz w:val="18"/>
          <w:szCs w:val="18"/>
          <w:lang w:eastAsia="zh-CN"/>
        </w:rPr>
        <w:t xml:space="preserve"> No</w:t>
      </w:r>
    </w:p>
    <w:p w:rsidR="004158B4" w:rsidRPr="00A13A72" w:rsidRDefault="00B510FB" w:rsidP="0094333F">
      <w:pPr>
        <w:suppressAutoHyphens/>
        <w:ind w:left="1418"/>
        <w:jc w:val="both"/>
        <w:rPr>
          <w:rFonts w:ascii="Verdana" w:hAnsi="Verdana" w:cs="Arial"/>
          <w:i/>
          <w:sz w:val="18"/>
          <w:szCs w:val="18"/>
          <w:lang w:eastAsia="zh-CN"/>
        </w:rPr>
      </w:pPr>
      <w:r w:rsidRPr="00A13A72">
        <w:rPr>
          <w:rFonts w:ascii="Verdana" w:hAnsi="Verdana" w:cs="Arial"/>
          <w:i/>
          <w:sz w:val="18"/>
          <w:szCs w:val="18"/>
          <w:lang w:eastAsia="zh-CN"/>
        </w:rPr>
        <w:t>In caso affermativo elencare la documentazione pertinente e, se disponibile elettronicamente, indicare: indirizzo web, autorità o organismo di emanazione, riferimento preciso della documentazione;</w:t>
      </w:r>
    </w:p>
    <w:p w:rsidR="004158B4" w:rsidRPr="009C0C7A" w:rsidRDefault="004158B4" w:rsidP="008603A5">
      <w:pPr>
        <w:numPr>
          <w:ilvl w:val="1"/>
          <w:numId w:val="6"/>
        </w:numPr>
        <w:tabs>
          <w:tab w:val="clear" w:pos="1353"/>
          <w:tab w:val="num" w:pos="1418"/>
        </w:tabs>
        <w:suppressAutoHyphens/>
        <w:spacing w:before="100" w:after="120"/>
        <w:ind w:left="1417" w:hanging="357"/>
        <w:jc w:val="both"/>
        <w:rPr>
          <w:rFonts w:ascii="Verdana" w:eastAsia="Arial Unicode MS" w:hAnsi="Verdana" w:cs="Arial"/>
          <w:sz w:val="18"/>
          <w:szCs w:val="18"/>
          <w:lang w:eastAsia="zh-CN"/>
        </w:rPr>
      </w:pPr>
      <w:r w:rsidRPr="00A13A72">
        <w:rPr>
          <w:rFonts w:ascii="Verdana" w:eastAsia="Arial Unicode MS" w:hAnsi="Verdana" w:cs="Arial"/>
          <w:sz w:val="18"/>
          <w:szCs w:val="18"/>
          <w:lang w:eastAsia="zh-CN"/>
        </w:rPr>
        <w:t>non è in stato di fallimento, di liquidazione coatta, di concordato preventivo o avere in corso un procedimento per la dichiarazione di una di tali situazioni</w:t>
      </w:r>
      <w:r w:rsidRPr="00A13A72">
        <w:rPr>
          <w:rFonts w:ascii="Verdana" w:eastAsia="Arial Unicode MS" w:hAnsi="Verdana" w:cs="Arial"/>
          <w:sz w:val="18"/>
          <w:szCs w:val="18"/>
          <w:vertAlign w:val="superscript"/>
          <w:lang w:eastAsia="zh-CN"/>
        </w:rPr>
        <w:footnoteReference w:id="6"/>
      </w:r>
      <w:r w:rsidRPr="009C0C7A">
        <w:rPr>
          <w:rFonts w:ascii="Verdana" w:eastAsia="Arial Unicode MS" w:hAnsi="Verdana" w:cs="Arial"/>
          <w:sz w:val="18"/>
          <w:szCs w:val="18"/>
          <w:lang w:eastAsia="zh-CN"/>
        </w:rPr>
        <w:t>;</w:t>
      </w:r>
    </w:p>
    <w:p w:rsidR="004158B4" w:rsidRPr="0094333F" w:rsidRDefault="004158B4" w:rsidP="008603A5">
      <w:pPr>
        <w:numPr>
          <w:ilvl w:val="1"/>
          <w:numId w:val="6"/>
        </w:numPr>
        <w:tabs>
          <w:tab w:val="clear" w:pos="1353"/>
          <w:tab w:val="num" w:pos="1418"/>
        </w:tabs>
        <w:suppressAutoHyphens/>
        <w:spacing w:before="100" w:after="120"/>
        <w:ind w:left="1417" w:hanging="357"/>
        <w:jc w:val="both"/>
        <w:rPr>
          <w:rFonts w:ascii="Verdana" w:eastAsia="Arial Unicode MS" w:hAnsi="Verdana" w:cs="Arial"/>
          <w:sz w:val="18"/>
          <w:szCs w:val="18"/>
          <w:lang w:eastAsia="zh-CN"/>
        </w:rPr>
      </w:pPr>
      <w:r w:rsidRPr="0094333F">
        <w:rPr>
          <w:rFonts w:ascii="Verdana" w:eastAsia="Arial Unicode MS" w:hAnsi="Verdana" w:cs="Arial"/>
          <w:sz w:val="18"/>
          <w:szCs w:val="18"/>
          <w:lang w:eastAsia="zh-CN"/>
        </w:rPr>
        <w:t>non ha commesso gravi illeciti professionali tali da rendere dubbia la sua integrità e affidabilità, tra i quali:</w:t>
      </w:r>
    </w:p>
    <w:p w:rsidR="004158B4" w:rsidRPr="0094333F" w:rsidRDefault="004158B4" w:rsidP="008603A5">
      <w:pPr>
        <w:numPr>
          <w:ilvl w:val="2"/>
          <w:numId w:val="6"/>
        </w:numPr>
        <w:tabs>
          <w:tab w:val="num" w:pos="2127"/>
        </w:tabs>
        <w:suppressAutoHyphens/>
        <w:spacing w:before="80" w:after="120"/>
        <w:ind w:left="1843" w:hanging="357"/>
        <w:jc w:val="both"/>
        <w:rPr>
          <w:rFonts w:ascii="Verdana" w:hAnsi="Verdana" w:cs="Arial"/>
          <w:sz w:val="18"/>
          <w:szCs w:val="18"/>
          <w:lang w:eastAsia="zh-CN"/>
        </w:rPr>
      </w:pPr>
      <w:r w:rsidRPr="0094333F">
        <w:rPr>
          <w:rFonts w:ascii="Verdana" w:eastAsia="Arial Unicode MS" w:hAnsi="Verdana" w:cs="Arial"/>
          <w:sz w:val="18"/>
          <w:szCs w:val="18"/>
          <w:lang w:eastAsia="zh-CN"/>
        </w:rPr>
        <w:t>carenze nell’esecuzione di un precedente contratto d’appalto o di concessione che hanno causato la risoluzione anticipata non contestata in giudizio ovvero confermata all’esito di un giudizio, ovvero che</w:t>
      </w:r>
      <w:r w:rsidRPr="0094333F">
        <w:rPr>
          <w:rFonts w:ascii="Verdana" w:hAnsi="Verdana" w:cs="Arial"/>
          <w:sz w:val="18"/>
          <w:szCs w:val="18"/>
          <w:lang w:eastAsia="zh-CN"/>
        </w:rPr>
        <w:t xml:space="preserve"> </w:t>
      </w:r>
      <w:r w:rsidRPr="0094333F">
        <w:rPr>
          <w:rFonts w:ascii="Verdana" w:eastAsia="Arial Unicode MS" w:hAnsi="Verdana" w:cs="Arial"/>
          <w:sz w:val="18"/>
          <w:szCs w:val="18"/>
          <w:lang w:eastAsia="zh-CN"/>
        </w:rPr>
        <w:t>hanno dato luogo a una condanna al risarcimento del danno o ad altro genere di sanzioni;</w:t>
      </w:r>
    </w:p>
    <w:p w:rsidR="004158B4" w:rsidRPr="0094333F" w:rsidRDefault="004158B4" w:rsidP="008603A5">
      <w:pPr>
        <w:numPr>
          <w:ilvl w:val="2"/>
          <w:numId w:val="6"/>
        </w:numPr>
        <w:tabs>
          <w:tab w:val="num" w:pos="2127"/>
        </w:tabs>
        <w:suppressAutoHyphens/>
        <w:spacing w:before="80" w:after="120"/>
        <w:ind w:left="1843" w:hanging="357"/>
        <w:jc w:val="both"/>
        <w:rPr>
          <w:rFonts w:ascii="Verdana" w:hAnsi="Verdana" w:cs="Arial"/>
          <w:sz w:val="18"/>
          <w:szCs w:val="18"/>
          <w:lang w:eastAsia="zh-CN"/>
        </w:rPr>
      </w:pPr>
      <w:r w:rsidRPr="0094333F">
        <w:rPr>
          <w:rFonts w:ascii="Verdana" w:hAnsi="Verdana" w:cs="Arial"/>
          <w:sz w:val="18"/>
          <w:szCs w:val="18"/>
          <w:lang w:eastAsia="zh-CN"/>
        </w:rPr>
        <w:lastRenderedPageBreak/>
        <w:t>aver influenzato indebitamente il processo decisionale di Cassa del Trentino S.p.A., per ottenere informazioni riservate ai fini di proprio vantaggio;</w:t>
      </w:r>
    </w:p>
    <w:p w:rsidR="004158B4" w:rsidRPr="0094333F" w:rsidRDefault="004158B4" w:rsidP="008603A5">
      <w:pPr>
        <w:numPr>
          <w:ilvl w:val="2"/>
          <w:numId w:val="6"/>
        </w:numPr>
        <w:tabs>
          <w:tab w:val="num" w:pos="2127"/>
        </w:tabs>
        <w:suppressAutoHyphens/>
        <w:spacing w:before="80" w:after="120"/>
        <w:ind w:left="1843" w:hanging="357"/>
        <w:jc w:val="both"/>
        <w:rPr>
          <w:rFonts w:ascii="Verdana" w:hAnsi="Verdana" w:cs="Arial"/>
          <w:sz w:val="18"/>
          <w:szCs w:val="18"/>
          <w:lang w:eastAsia="zh-CN"/>
        </w:rPr>
      </w:pPr>
      <w:r w:rsidRPr="0094333F">
        <w:rPr>
          <w:rFonts w:ascii="Verdana" w:hAnsi="Verdana" w:cs="Arial"/>
          <w:sz w:val="18"/>
          <w:szCs w:val="18"/>
          <w:lang w:eastAsia="zh-CN"/>
        </w:rPr>
        <w:t>aver fornito informazioni false o fuorvianti (anche per negligenza) suscettibili di influenzare decisioni su esclusione, selezione o aggiudicazione ovvero aver omesso informazioni dovute ai fini del corretto svolgimento della procedura;</w:t>
      </w:r>
    </w:p>
    <w:p w:rsidR="004158B4" w:rsidRPr="008603A5" w:rsidRDefault="004158B4" w:rsidP="004158B4">
      <w:pPr>
        <w:numPr>
          <w:ilvl w:val="1"/>
          <w:numId w:val="6"/>
        </w:numPr>
        <w:tabs>
          <w:tab w:val="clear" w:pos="1353"/>
          <w:tab w:val="num" w:pos="1418"/>
        </w:tabs>
        <w:suppressAutoHyphens/>
        <w:spacing w:before="200" w:after="120"/>
        <w:ind w:left="1418"/>
        <w:jc w:val="both"/>
        <w:rPr>
          <w:rFonts w:ascii="Verdana" w:hAnsi="Verdana" w:cs="Arial"/>
          <w:sz w:val="18"/>
          <w:szCs w:val="18"/>
          <w:lang w:eastAsia="zh-CN"/>
        </w:rPr>
      </w:pPr>
      <w:r w:rsidRPr="0094333F">
        <w:rPr>
          <w:rFonts w:ascii="Verdana" w:hAnsi="Verdana" w:cs="Arial"/>
          <w:sz w:val="18"/>
          <w:szCs w:val="18"/>
          <w:lang w:eastAsia="zh-CN"/>
        </w:rPr>
        <w:t>non si trova in una situazione di conflitto di interesse, di cui all’art. 42, comma 2 del D.Lgs. 50/2016</w:t>
      </w:r>
      <w:r w:rsidRPr="008603A5">
        <w:rPr>
          <w:rFonts w:ascii="Verdana" w:hAnsi="Verdana" w:cs="Arial"/>
          <w:sz w:val="18"/>
          <w:szCs w:val="18"/>
          <w:vertAlign w:val="superscript"/>
          <w:lang w:eastAsia="zh-CN"/>
        </w:rPr>
        <w:footnoteReference w:id="7"/>
      </w:r>
      <w:r w:rsidRPr="008603A5">
        <w:rPr>
          <w:rFonts w:ascii="Verdana" w:hAnsi="Verdana" w:cs="Arial"/>
          <w:sz w:val="18"/>
          <w:szCs w:val="18"/>
          <w:lang w:eastAsia="zh-CN"/>
        </w:rPr>
        <w:t>;</w:t>
      </w:r>
    </w:p>
    <w:p w:rsidR="004158B4" w:rsidRPr="008603A5" w:rsidRDefault="004158B4" w:rsidP="004158B4">
      <w:pPr>
        <w:numPr>
          <w:ilvl w:val="1"/>
          <w:numId w:val="6"/>
        </w:numPr>
        <w:tabs>
          <w:tab w:val="clear" w:pos="1353"/>
          <w:tab w:val="num" w:pos="1418"/>
        </w:tabs>
        <w:suppressAutoHyphens/>
        <w:spacing w:before="200" w:after="120"/>
        <w:ind w:left="1418"/>
        <w:jc w:val="both"/>
        <w:rPr>
          <w:rFonts w:ascii="Verdana" w:hAnsi="Verdana" w:cs="Arial"/>
          <w:sz w:val="18"/>
          <w:szCs w:val="18"/>
          <w:lang w:eastAsia="zh-CN"/>
        </w:rPr>
      </w:pPr>
      <w:r w:rsidRPr="008603A5">
        <w:rPr>
          <w:rFonts w:ascii="Verdana" w:hAnsi="Verdana" w:cs="Arial"/>
          <w:sz w:val="18"/>
          <w:szCs w:val="18"/>
          <w:lang w:eastAsia="zh-CN"/>
        </w:rPr>
        <w:t>non ha causato una distorsione della concorrenza derivante da un suo precedente coinvolgimento nella preparazione della procedura d’appalto, di cui all’art. 67 D.Lgs. 50/2016;</w:t>
      </w:r>
    </w:p>
    <w:p w:rsidR="004158B4" w:rsidRPr="008603A5" w:rsidRDefault="004158B4" w:rsidP="004158B4">
      <w:pPr>
        <w:numPr>
          <w:ilvl w:val="1"/>
          <w:numId w:val="6"/>
        </w:numPr>
        <w:tabs>
          <w:tab w:val="clear" w:pos="1353"/>
          <w:tab w:val="num" w:pos="1418"/>
        </w:tabs>
        <w:suppressAutoHyphens/>
        <w:spacing w:before="200" w:after="120"/>
        <w:ind w:left="1418"/>
        <w:jc w:val="both"/>
        <w:rPr>
          <w:rFonts w:ascii="Verdana" w:hAnsi="Verdana" w:cs="Arial"/>
          <w:sz w:val="18"/>
          <w:szCs w:val="18"/>
          <w:lang w:eastAsia="zh-CN"/>
        </w:rPr>
      </w:pPr>
      <w:r w:rsidRPr="008603A5">
        <w:rPr>
          <w:rFonts w:ascii="Verdana" w:hAnsi="Verdana" w:cs="Arial"/>
          <w:sz w:val="18"/>
          <w:szCs w:val="18"/>
          <w:lang w:eastAsia="zh-CN"/>
        </w:rPr>
        <w:t>non è soggetta all’applicazione di una delle sanzioni interdittive di cui all’art. 9, comma 2 lettera c), del D.Lgs. 8 giugno 2001 n. 231 e ss.mm. o ad altra sanzione che comporti il divieto a contrarre con la Pubblica Amministrazione, compresi i provvedimenti interdittivi di cui all’art. 14 del D.Lgs 81/2008;</w:t>
      </w:r>
    </w:p>
    <w:p w:rsidR="004158B4" w:rsidRPr="008603A5" w:rsidRDefault="004158B4" w:rsidP="004158B4">
      <w:pPr>
        <w:numPr>
          <w:ilvl w:val="1"/>
          <w:numId w:val="6"/>
        </w:numPr>
        <w:tabs>
          <w:tab w:val="clear" w:pos="1353"/>
          <w:tab w:val="num" w:pos="1418"/>
        </w:tabs>
        <w:suppressAutoHyphens/>
        <w:spacing w:before="200" w:after="120"/>
        <w:ind w:left="1418"/>
        <w:jc w:val="both"/>
        <w:rPr>
          <w:rFonts w:ascii="Verdana" w:hAnsi="Verdana" w:cs="Arial"/>
          <w:sz w:val="18"/>
          <w:szCs w:val="18"/>
          <w:lang w:eastAsia="zh-CN"/>
        </w:rPr>
      </w:pPr>
      <w:r w:rsidRPr="008603A5">
        <w:rPr>
          <w:rFonts w:ascii="Verdana" w:hAnsi="Verdana" w:cs="Arial"/>
          <w:sz w:val="18"/>
          <w:szCs w:val="18"/>
          <w:lang w:eastAsia="zh-CN"/>
        </w:rPr>
        <w:t>non risulta iscritta nel casellario informatico tenuto dall’Osservatorio dell’ANAC per aver presentato false dichiarazioni o per aver prodotto falsa documentazione ai fini del rilascio dell’attestazione di qualificazione;</w:t>
      </w:r>
    </w:p>
    <w:p w:rsidR="004158B4" w:rsidRPr="008603A5" w:rsidRDefault="004158B4" w:rsidP="004158B4">
      <w:pPr>
        <w:numPr>
          <w:ilvl w:val="1"/>
          <w:numId w:val="6"/>
        </w:numPr>
        <w:tabs>
          <w:tab w:val="clear" w:pos="1353"/>
          <w:tab w:val="num" w:pos="1418"/>
        </w:tabs>
        <w:suppressAutoHyphens/>
        <w:spacing w:before="200" w:after="120"/>
        <w:ind w:left="1418"/>
        <w:jc w:val="both"/>
        <w:rPr>
          <w:rFonts w:ascii="Verdana" w:hAnsi="Verdana" w:cs="Arial"/>
          <w:sz w:val="18"/>
          <w:szCs w:val="18"/>
          <w:lang w:eastAsia="zh-CN"/>
        </w:rPr>
      </w:pPr>
      <w:r w:rsidRPr="008603A5">
        <w:rPr>
          <w:rFonts w:ascii="Verdana" w:hAnsi="Verdana" w:cs="Arial"/>
          <w:sz w:val="18"/>
          <w:szCs w:val="18"/>
          <w:lang w:eastAsia="zh-CN"/>
        </w:rPr>
        <w:t>non ha violato il divieto di intestazione fiduciaria posto dall’art. 17 della Legge 19 marzo 1990</w:t>
      </w:r>
      <w:r w:rsidR="00233F37" w:rsidRPr="008603A5">
        <w:rPr>
          <w:rFonts w:ascii="Verdana" w:hAnsi="Verdana" w:cs="Arial"/>
          <w:sz w:val="18"/>
          <w:szCs w:val="18"/>
          <w:lang w:eastAsia="zh-CN"/>
        </w:rPr>
        <w:t>,</w:t>
      </w:r>
      <w:r w:rsidRPr="008603A5">
        <w:rPr>
          <w:rFonts w:ascii="Verdana" w:hAnsi="Verdana" w:cs="Arial"/>
          <w:sz w:val="18"/>
          <w:szCs w:val="18"/>
          <w:lang w:eastAsia="zh-CN"/>
        </w:rPr>
        <w:t xml:space="preserve"> n. 55;</w:t>
      </w:r>
    </w:p>
    <w:p w:rsidR="004158B4" w:rsidRPr="008603A5" w:rsidRDefault="004158B4" w:rsidP="008603A5">
      <w:pPr>
        <w:numPr>
          <w:ilvl w:val="1"/>
          <w:numId w:val="6"/>
        </w:numPr>
        <w:tabs>
          <w:tab w:val="clear" w:pos="1353"/>
          <w:tab w:val="num" w:pos="1418"/>
        </w:tabs>
        <w:suppressAutoHyphens/>
        <w:spacing w:before="100" w:after="120"/>
        <w:ind w:left="1417" w:hanging="357"/>
        <w:jc w:val="both"/>
        <w:rPr>
          <w:rFonts w:ascii="Verdana" w:hAnsi="Verdana"/>
          <w:lang w:eastAsia="zh-CN"/>
        </w:rPr>
      </w:pPr>
      <w:r w:rsidRPr="008603A5">
        <w:rPr>
          <w:rFonts w:ascii="Verdana" w:hAnsi="Verdana" w:cs="Arial"/>
          <w:sz w:val="18"/>
          <w:szCs w:val="18"/>
          <w:lang w:eastAsia="zh-CN"/>
        </w:rPr>
        <w:t>rispetto alla Legge 68/1999</w:t>
      </w:r>
      <w:r w:rsidRPr="008603A5">
        <w:rPr>
          <w:rFonts w:ascii="Verdana" w:hAnsi="Verdana" w:cs="Arial"/>
          <w:sz w:val="18"/>
          <w:szCs w:val="18"/>
          <w:vertAlign w:val="superscript"/>
          <w:lang w:eastAsia="zh-CN"/>
        </w:rPr>
        <w:footnoteReference w:id="8"/>
      </w:r>
      <w:r w:rsidRPr="008603A5">
        <w:rPr>
          <w:rFonts w:ascii="Verdana" w:hAnsi="Verdana"/>
          <w:lang w:eastAsia="zh-CN"/>
        </w:rPr>
        <w:t>:</w:t>
      </w:r>
    </w:p>
    <w:tbl>
      <w:tblPr>
        <w:tblW w:w="9355" w:type="dxa"/>
        <w:tblInd w:w="534" w:type="dxa"/>
        <w:tblLayout w:type="fixed"/>
        <w:tblLook w:val="04A0" w:firstRow="1" w:lastRow="0" w:firstColumn="1" w:lastColumn="0" w:noHBand="0" w:noVBand="1"/>
      </w:tblPr>
      <w:tblGrid>
        <w:gridCol w:w="1700"/>
        <w:gridCol w:w="7655"/>
      </w:tblGrid>
      <w:tr w:rsidR="004158B4" w:rsidRPr="008603A5" w:rsidTr="008603A5">
        <w:tc>
          <w:tcPr>
            <w:tcW w:w="1700" w:type="dxa"/>
            <w:hideMark/>
          </w:tcPr>
          <w:p w:rsidR="004158B4" w:rsidRPr="008603A5" w:rsidRDefault="004158B4">
            <w:pPr>
              <w:tabs>
                <w:tab w:val="left" w:pos="492"/>
                <w:tab w:val="num" w:pos="1418"/>
              </w:tabs>
              <w:suppressAutoHyphens/>
              <w:spacing w:before="100" w:beforeAutospacing="1"/>
              <w:ind w:left="1418" w:hanging="360"/>
              <w:jc w:val="both"/>
              <w:rPr>
                <w:rFonts w:ascii="Verdana" w:eastAsia="Arial Unicode MS" w:hAnsi="Verdana" w:cs="Arial"/>
                <w:snapToGrid w:val="0"/>
                <w:sz w:val="18"/>
                <w:szCs w:val="18"/>
                <w:lang w:eastAsia="zh-CN"/>
              </w:rPr>
            </w:pPr>
            <w:r w:rsidRPr="008603A5">
              <w:rPr>
                <w:rFonts w:ascii="Verdana" w:eastAsia="Arial Unicode MS" w:hAnsi="Verdana" w:cs="Arial"/>
                <w:snapToGrid w:val="0"/>
                <w:sz w:val="18"/>
                <w:szCs w:val="18"/>
                <w:lang w:eastAsia="zh-CN"/>
              </w:rPr>
              <w:fldChar w:fldCharType="begin">
                <w:ffData>
                  <w:name w:val="Controllo16"/>
                  <w:enabled/>
                  <w:calcOnExit w:val="0"/>
                  <w:checkBox>
                    <w:sizeAuto/>
                    <w:default w:val="0"/>
                  </w:checkBox>
                </w:ffData>
              </w:fldChar>
            </w:r>
            <w:r w:rsidRPr="008603A5">
              <w:rPr>
                <w:rFonts w:ascii="Verdana" w:eastAsia="Arial Unicode MS" w:hAnsi="Verdana" w:cs="Arial"/>
                <w:snapToGrid w:val="0"/>
                <w:sz w:val="18"/>
                <w:szCs w:val="18"/>
                <w:lang w:eastAsia="zh-CN"/>
              </w:rPr>
              <w:instrText xml:space="preserve"> FORMCHECKBOX </w:instrText>
            </w:r>
            <w:r w:rsidR="00E274DE">
              <w:rPr>
                <w:rFonts w:ascii="Verdana" w:eastAsia="Arial Unicode MS" w:hAnsi="Verdana" w:cs="Arial"/>
                <w:snapToGrid w:val="0"/>
                <w:sz w:val="18"/>
                <w:szCs w:val="18"/>
                <w:lang w:eastAsia="zh-CN"/>
              </w:rPr>
            </w:r>
            <w:r w:rsidR="00E274DE">
              <w:rPr>
                <w:rFonts w:ascii="Verdana" w:eastAsia="Arial Unicode MS" w:hAnsi="Verdana" w:cs="Arial"/>
                <w:snapToGrid w:val="0"/>
                <w:sz w:val="18"/>
                <w:szCs w:val="18"/>
                <w:lang w:eastAsia="zh-CN"/>
              </w:rPr>
              <w:fldChar w:fldCharType="separate"/>
            </w:r>
            <w:r w:rsidRPr="008603A5">
              <w:rPr>
                <w:rFonts w:ascii="Verdana" w:eastAsia="Arial Unicode MS" w:hAnsi="Verdana" w:cs="Arial"/>
                <w:snapToGrid w:val="0"/>
                <w:sz w:val="18"/>
                <w:szCs w:val="18"/>
                <w:lang w:eastAsia="zh-CN"/>
              </w:rPr>
              <w:fldChar w:fldCharType="end"/>
            </w:r>
          </w:p>
        </w:tc>
        <w:tc>
          <w:tcPr>
            <w:tcW w:w="7655" w:type="dxa"/>
          </w:tcPr>
          <w:p w:rsidR="004158B4" w:rsidRPr="008603A5" w:rsidRDefault="004158B4">
            <w:pPr>
              <w:suppressAutoHyphens/>
              <w:ind w:left="33"/>
              <w:jc w:val="both"/>
              <w:rPr>
                <w:rFonts w:ascii="Verdana" w:hAnsi="Verdana" w:cs="Arial"/>
                <w:sz w:val="18"/>
                <w:szCs w:val="18"/>
                <w:lang w:eastAsia="zh-CN"/>
              </w:rPr>
            </w:pPr>
            <w:r w:rsidRPr="008603A5">
              <w:rPr>
                <w:rFonts w:ascii="Verdana" w:hAnsi="Verdana" w:cs="Arial"/>
                <w:sz w:val="18"/>
                <w:szCs w:val="18"/>
                <w:lang w:eastAsia="zh-CN"/>
              </w:rPr>
              <w:t>non è soggetta alle assunzioni obbligatorie di cui alla citata Legge</w:t>
            </w:r>
            <w:r w:rsidR="008603A5">
              <w:rPr>
                <w:rFonts w:ascii="Verdana" w:hAnsi="Verdana" w:cs="Arial"/>
                <w:sz w:val="18"/>
                <w:szCs w:val="18"/>
                <w:lang w:eastAsia="zh-CN"/>
              </w:rPr>
              <w:t xml:space="preserve"> per le seguenti motivazioni </w:t>
            </w:r>
            <w:r w:rsidR="001D5BFB" w:rsidRPr="008603A5">
              <w:rPr>
                <w:rFonts w:ascii="Verdana" w:hAnsi="Verdana" w:cs="Arial"/>
                <w:sz w:val="18"/>
                <w:szCs w:val="18"/>
                <w:lang w:eastAsia="zh-CN"/>
              </w:rPr>
              <w:t xml:space="preserve"> (</w:t>
            </w:r>
            <w:r w:rsidR="001D5BFB" w:rsidRPr="008603A5">
              <w:rPr>
                <w:rFonts w:ascii="Verdana" w:hAnsi="Verdana" w:cs="Arial"/>
                <w:i/>
                <w:sz w:val="18"/>
                <w:szCs w:val="18"/>
                <w:lang w:eastAsia="zh-CN"/>
              </w:rPr>
              <w:t>ad es. numero dipendenti e/o altro - ex art. 80, comma 7</w:t>
            </w:r>
            <w:r w:rsidR="001D5BFB" w:rsidRPr="008603A5">
              <w:rPr>
                <w:rFonts w:ascii="Verdana" w:hAnsi="Verdana" w:cs="Arial"/>
                <w:sz w:val="18"/>
                <w:szCs w:val="18"/>
                <w:lang w:eastAsia="zh-CN"/>
              </w:rPr>
              <w:t>): ………</w:t>
            </w:r>
            <w:r w:rsidR="008603A5" w:rsidRPr="008603A5">
              <w:rPr>
                <w:rFonts w:ascii="Verdana" w:hAnsi="Verdana" w:cs="Arial"/>
                <w:sz w:val="18"/>
                <w:szCs w:val="18"/>
                <w:lang w:eastAsia="zh-CN"/>
              </w:rPr>
              <w:t xml:space="preserve"> …………….. ………………….</w:t>
            </w:r>
          </w:p>
          <w:p w:rsidR="004158B4" w:rsidRPr="008603A5" w:rsidRDefault="004158B4">
            <w:pPr>
              <w:suppressAutoHyphens/>
              <w:ind w:left="33"/>
              <w:jc w:val="both"/>
              <w:rPr>
                <w:rFonts w:ascii="Verdana" w:eastAsia="Arial Unicode MS" w:hAnsi="Verdana" w:cs="Arial"/>
                <w:snapToGrid w:val="0"/>
                <w:sz w:val="8"/>
                <w:szCs w:val="8"/>
                <w:lang w:eastAsia="zh-CN"/>
              </w:rPr>
            </w:pPr>
          </w:p>
        </w:tc>
      </w:tr>
      <w:tr w:rsidR="004158B4" w:rsidRPr="008603A5" w:rsidTr="008603A5">
        <w:tc>
          <w:tcPr>
            <w:tcW w:w="1700" w:type="dxa"/>
            <w:hideMark/>
          </w:tcPr>
          <w:p w:rsidR="004158B4" w:rsidRPr="008603A5" w:rsidRDefault="004158B4">
            <w:pPr>
              <w:tabs>
                <w:tab w:val="left" w:pos="492"/>
                <w:tab w:val="num" w:pos="1418"/>
              </w:tabs>
              <w:suppressAutoHyphens/>
              <w:spacing w:before="100" w:beforeAutospacing="1"/>
              <w:ind w:left="1418" w:hanging="360"/>
              <w:jc w:val="both"/>
              <w:rPr>
                <w:rFonts w:ascii="Verdana" w:eastAsia="Arial Unicode MS" w:hAnsi="Verdana" w:cs="Arial"/>
                <w:snapToGrid w:val="0"/>
                <w:sz w:val="18"/>
                <w:szCs w:val="18"/>
                <w:lang w:eastAsia="zh-CN"/>
              </w:rPr>
            </w:pPr>
            <w:r w:rsidRPr="008603A5">
              <w:rPr>
                <w:rFonts w:ascii="Verdana" w:eastAsia="Arial Unicode MS" w:hAnsi="Verdana" w:cs="Arial"/>
                <w:snapToGrid w:val="0"/>
                <w:sz w:val="18"/>
                <w:szCs w:val="18"/>
                <w:lang w:eastAsia="zh-CN"/>
              </w:rPr>
              <w:fldChar w:fldCharType="begin">
                <w:ffData>
                  <w:name w:val="Controllo17"/>
                  <w:enabled/>
                  <w:calcOnExit w:val="0"/>
                  <w:checkBox>
                    <w:sizeAuto/>
                    <w:default w:val="0"/>
                  </w:checkBox>
                </w:ffData>
              </w:fldChar>
            </w:r>
            <w:r w:rsidRPr="008603A5">
              <w:rPr>
                <w:rFonts w:ascii="Verdana" w:eastAsia="Arial Unicode MS" w:hAnsi="Verdana" w:cs="Arial"/>
                <w:snapToGrid w:val="0"/>
                <w:sz w:val="18"/>
                <w:szCs w:val="18"/>
                <w:lang w:eastAsia="zh-CN"/>
              </w:rPr>
              <w:instrText xml:space="preserve"> FORMCHECKBOX </w:instrText>
            </w:r>
            <w:r w:rsidR="00E274DE">
              <w:rPr>
                <w:rFonts w:ascii="Verdana" w:eastAsia="Arial Unicode MS" w:hAnsi="Verdana" w:cs="Arial"/>
                <w:snapToGrid w:val="0"/>
                <w:sz w:val="18"/>
                <w:szCs w:val="18"/>
                <w:lang w:eastAsia="zh-CN"/>
              </w:rPr>
            </w:r>
            <w:r w:rsidR="00E274DE">
              <w:rPr>
                <w:rFonts w:ascii="Verdana" w:eastAsia="Arial Unicode MS" w:hAnsi="Verdana" w:cs="Arial"/>
                <w:snapToGrid w:val="0"/>
                <w:sz w:val="18"/>
                <w:szCs w:val="18"/>
                <w:lang w:eastAsia="zh-CN"/>
              </w:rPr>
              <w:fldChar w:fldCharType="separate"/>
            </w:r>
            <w:r w:rsidRPr="008603A5">
              <w:rPr>
                <w:rFonts w:ascii="Verdana" w:eastAsia="Arial Unicode MS" w:hAnsi="Verdana" w:cs="Arial"/>
                <w:snapToGrid w:val="0"/>
                <w:sz w:val="18"/>
                <w:szCs w:val="18"/>
                <w:lang w:eastAsia="zh-CN"/>
              </w:rPr>
              <w:fldChar w:fldCharType="end"/>
            </w:r>
          </w:p>
        </w:tc>
        <w:tc>
          <w:tcPr>
            <w:tcW w:w="7655" w:type="dxa"/>
            <w:hideMark/>
          </w:tcPr>
          <w:p w:rsidR="004158B4" w:rsidRPr="008603A5" w:rsidRDefault="004158B4">
            <w:pPr>
              <w:suppressAutoHyphens/>
              <w:spacing w:before="100" w:beforeAutospacing="1"/>
              <w:ind w:left="33"/>
              <w:jc w:val="both"/>
              <w:rPr>
                <w:rFonts w:ascii="Verdana" w:eastAsia="Arial Unicode MS" w:hAnsi="Verdana" w:cs="Arial"/>
                <w:snapToGrid w:val="0"/>
                <w:sz w:val="18"/>
                <w:szCs w:val="18"/>
                <w:lang w:eastAsia="zh-CN"/>
              </w:rPr>
            </w:pPr>
            <w:r w:rsidRPr="008603A5">
              <w:rPr>
                <w:rFonts w:ascii="Verdana" w:hAnsi="Verdana" w:cs="Arial"/>
                <w:sz w:val="18"/>
                <w:szCs w:val="18"/>
                <w:lang w:eastAsia="zh-CN"/>
              </w:rPr>
              <w:t>è soggetta agli obblighi di assunzioni di cui alla citata Legge</w:t>
            </w:r>
            <w:r w:rsidRPr="008603A5">
              <w:rPr>
                <w:rFonts w:ascii="Verdana" w:hAnsi="Verdana" w:cs="Arial"/>
                <w:sz w:val="18"/>
                <w:szCs w:val="18"/>
                <w:vertAlign w:val="superscript"/>
                <w:lang w:eastAsia="zh-CN"/>
              </w:rPr>
              <w:footnoteReference w:id="9"/>
            </w:r>
            <w:r w:rsidRPr="008603A5">
              <w:rPr>
                <w:rFonts w:ascii="Verdana" w:hAnsi="Verdana" w:cs="Arial"/>
                <w:sz w:val="18"/>
                <w:szCs w:val="18"/>
                <w:lang w:eastAsia="zh-CN"/>
              </w:rPr>
              <w:t xml:space="preserve"> e ha ottemperato ai medesimi</w:t>
            </w:r>
            <w:r w:rsidR="001D5BFB" w:rsidRPr="008603A5">
              <w:rPr>
                <w:rFonts w:ascii="Verdana" w:hAnsi="Verdana" w:cs="Arial"/>
                <w:sz w:val="18"/>
                <w:szCs w:val="18"/>
                <w:lang w:eastAsia="zh-CN"/>
              </w:rPr>
              <w:t>;</w:t>
            </w:r>
          </w:p>
        </w:tc>
      </w:tr>
    </w:tbl>
    <w:p w:rsidR="004158B4" w:rsidRPr="008603A5" w:rsidRDefault="004158B4" w:rsidP="004158B4">
      <w:pPr>
        <w:numPr>
          <w:ilvl w:val="0"/>
          <w:numId w:val="7"/>
        </w:numPr>
        <w:tabs>
          <w:tab w:val="clear" w:pos="1353"/>
          <w:tab w:val="num" w:pos="1418"/>
        </w:tabs>
        <w:suppressAutoHyphens/>
        <w:spacing w:before="200" w:after="120"/>
        <w:ind w:left="1418"/>
        <w:jc w:val="both"/>
        <w:rPr>
          <w:rFonts w:ascii="Verdana" w:hAnsi="Verdana" w:cs="Arial"/>
          <w:sz w:val="18"/>
          <w:szCs w:val="18"/>
          <w:lang w:eastAsia="zh-CN"/>
        </w:rPr>
      </w:pPr>
      <w:r w:rsidRPr="008603A5">
        <w:rPr>
          <w:rFonts w:ascii="Verdana" w:hAnsi="Verdana" w:cs="Arial"/>
          <w:sz w:val="18"/>
          <w:szCs w:val="18"/>
          <w:lang w:eastAsia="zh-CN"/>
        </w:rPr>
        <w:t>nell’anno antecedente la data di sottoscrizione della presente dichiarazione, non è stata oggetto di alcuna richiesta di rinvio a giudizio per omessa denuncia all’autorità giudiziaria dei reati di cui agli articoli 317 e 629 del Codice Penale aggravati ai sensi dell’art. 7 del D.L. 13.05.1991, n. 152 (convertito, con modificazioni, dalla Legge 12.07.1991, n. 203), salvo che ricorrano i casi previsti dall’art. 4, primo comma, della Legge 24 novembre 1981, n. 689;</w:t>
      </w:r>
    </w:p>
    <w:p w:rsidR="004158B4" w:rsidRPr="008603A5" w:rsidRDefault="004158B4" w:rsidP="004158B4">
      <w:pPr>
        <w:numPr>
          <w:ilvl w:val="0"/>
          <w:numId w:val="7"/>
        </w:numPr>
        <w:tabs>
          <w:tab w:val="clear" w:pos="1353"/>
          <w:tab w:val="num" w:pos="1418"/>
        </w:tabs>
        <w:suppressAutoHyphens/>
        <w:ind w:left="1418"/>
        <w:jc w:val="both"/>
        <w:rPr>
          <w:rFonts w:ascii="Verdana" w:hAnsi="Verdana" w:cs="Arial"/>
          <w:i/>
          <w:sz w:val="18"/>
          <w:szCs w:val="18"/>
          <w:u w:val="single"/>
          <w:lang w:eastAsia="zh-CN"/>
        </w:rPr>
      </w:pPr>
      <w:r w:rsidRPr="008603A5">
        <w:rPr>
          <w:rFonts w:ascii="Verdana" w:hAnsi="Verdana" w:cs="Arial"/>
          <w:sz w:val="18"/>
          <w:szCs w:val="18"/>
          <w:lang w:eastAsia="zh-CN"/>
        </w:rPr>
        <w:t>non si trova rispetto ad un altro partecipante alla medesima procedura di affidamento, in una situazione di controllo di cui all’art. 2359 del codice civile o in qualsiasi relazione, anche di fatto, se la situazione di controllo o la relazione comporta che le offerte sono imputabili ad un unico centro decisionale;</w:t>
      </w:r>
    </w:p>
    <w:p w:rsidR="004158B4" w:rsidRPr="008603A5" w:rsidRDefault="004158B4" w:rsidP="004158B4">
      <w:pPr>
        <w:tabs>
          <w:tab w:val="num" w:pos="1418"/>
        </w:tabs>
        <w:spacing w:before="120" w:after="120"/>
        <w:ind w:left="1418" w:hanging="360"/>
        <w:jc w:val="both"/>
        <w:rPr>
          <w:rFonts w:ascii="Verdana" w:hAnsi="Verdana" w:cs="Arial"/>
          <w:sz w:val="18"/>
          <w:szCs w:val="18"/>
          <w:lang w:eastAsia="zh-CN"/>
        </w:rPr>
      </w:pPr>
      <w:r w:rsidRPr="008603A5">
        <w:rPr>
          <w:rFonts w:ascii="Verdana" w:hAnsi="Verdana" w:cs="Arial"/>
          <w:i/>
          <w:sz w:val="18"/>
          <w:szCs w:val="18"/>
          <w:lang w:eastAsia="zh-CN"/>
        </w:rPr>
        <w:tab/>
      </w:r>
      <w:r w:rsidRPr="008603A5">
        <w:rPr>
          <w:rFonts w:ascii="Verdana" w:hAnsi="Verdana" w:cs="Arial"/>
          <w:i/>
          <w:sz w:val="18"/>
          <w:szCs w:val="18"/>
          <w:u w:val="single"/>
          <w:lang w:eastAsia="zh-CN"/>
        </w:rPr>
        <w:t>ovvero</w:t>
      </w:r>
      <w:r w:rsidRPr="008603A5">
        <w:rPr>
          <w:rFonts w:ascii="Verdana" w:hAnsi="Verdana" w:cs="Arial"/>
          <w:i/>
          <w:sz w:val="18"/>
          <w:szCs w:val="18"/>
          <w:lang w:eastAsia="zh-CN"/>
        </w:rPr>
        <w:t xml:space="preserve"> </w:t>
      </w:r>
      <w:r w:rsidRPr="008603A5">
        <w:rPr>
          <w:rFonts w:ascii="Verdana" w:hAnsi="Verdana" w:cs="Arial"/>
          <w:i/>
          <w:sz w:val="14"/>
          <w:szCs w:val="14"/>
          <w:lang w:eastAsia="zh-CN"/>
        </w:rPr>
        <w:t>(specificare)</w:t>
      </w:r>
      <w:r w:rsidRPr="008603A5">
        <w:rPr>
          <w:rFonts w:ascii="Verdana" w:hAnsi="Verdana" w:cs="Arial"/>
          <w:i/>
          <w:sz w:val="14"/>
          <w:szCs w:val="14"/>
          <w:vertAlign w:val="superscript"/>
          <w:lang w:eastAsia="zh-CN"/>
        </w:rPr>
        <w:footnoteReference w:id="10"/>
      </w:r>
      <w:r w:rsidRPr="008603A5">
        <w:rPr>
          <w:rFonts w:ascii="Verdana" w:hAnsi="Verdana" w:cs="Arial"/>
          <w:i/>
          <w:sz w:val="18"/>
          <w:szCs w:val="18"/>
          <w:lang w:eastAsia="zh-CN"/>
        </w:rPr>
        <w:t xml:space="preserve"> </w:t>
      </w:r>
      <w:r w:rsidRPr="008603A5">
        <w:rPr>
          <w:rFonts w:ascii="Verdana" w:hAnsi="Verdana" w:cs="Arial"/>
          <w:sz w:val="18"/>
          <w:szCs w:val="18"/>
          <w:lang w:eastAsia="zh-CN"/>
        </w:rPr>
        <w:fldChar w:fldCharType="begin">
          <w:ffData>
            <w:name w:val="CondannePG"/>
            <w:enabled/>
            <w:calcOnExit w:val="0"/>
            <w:textInput>
              <w:format w:val="Tutto maiuscole"/>
            </w:textInput>
          </w:ffData>
        </w:fldChar>
      </w:r>
      <w:bookmarkStart w:id="59" w:name="CondannePG"/>
      <w:r w:rsidRPr="008603A5">
        <w:rPr>
          <w:rFonts w:ascii="Verdana" w:hAnsi="Verdana" w:cs="Arial"/>
          <w:sz w:val="18"/>
          <w:szCs w:val="18"/>
          <w:lang w:eastAsia="zh-CN"/>
        </w:rPr>
        <w:instrText xml:space="preserve"> FORMTEXT </w:instrText>
      </w:r>
      <w:r w:rsidRPr="008603A5">
        <w:rPr>
          <w:rFonts w:ascii="Verdana" w:hAnsi="Verdana" w:cs="Arial"/>
          <w:sz w:val="18"/>
          <w:szCs w:val="18"/>
          <w:lang w:eastAsia="zh-CN"/>
        </w:rPr>
      </w:r>
      <w:r w:rsidRPr="008603A5">
        <w:rPr>
          <w:rFonts w:ascii="Verdana" w:hAnsi="Verdana" w:cs="Arial"/>
          <w:sz w:val="18"/>
          <w:szCs w:val="18"/>
          <w:lang w:eastAsia="zh-CN"/>
        </w:rPr>
        <w:fldChar w:fldCharType="separate"/>
      </w:r>
      <w:r w:rsidRPr="008603A5">
        <w:rPr>
          <w:rFonts w:ascii="Verdana" w:hAnsi="Verdana" w:cs="Arial"/>
          <w:noProof/>
          <w:sz w:val="18"/>
          <w:szCs w:val="18"/>
          <w:lang w:eastAsia="zh-CN"/>
        </w:rPr>
        <w:t> </w:t>
      </w:r>
      <w:r w:rsidRPr="008603A5">
        <w:rPr>
          <w:rFonts w:ascii="Verdana" w:hAnsi="Verdana" w:cs="Arial"/>
          <w:noProof/>
          <w:sz w:val="18"/>
          <w:szCs w:val="18"/>
          <w:lang w:eastAsia="zh-CN"/>
        </w:rPr>
        <w:t> </w:t>
      </w:r>
      <w:r w:rsidRPr="008603A5">
        <w:rPr>
          <w:rFonts w:ascii="Verdana" w:hAnsi="Verdana" w:cs="Arial"/>
          <w:noProof/>
          <w:sz w:val="18"/>
          <w:szCs w:val="18"/>
          <w:lang w:eastAsia="zh-CN"/>
        </w:rPr>
        <w:t> </w:t>
      </w:r>
      <w:r w:rsidRPr="008603A5">
        <w:rPr>
          <w:rFonts w:ascii="Verdana" w:hAnsi="Verdana" w:cs="Arial"/>
          <w:noProof/>
          <w:sz w:val="18"/>
          <w:szCs w:val="18"/>
          <w:lang w:eastAsia="zh-CN"/>
        </w:rPr>
        <w:t> </w:t>
      </w:r>
      <w:r w:rsidRPr="008603A5">
        <w:rPr>
          <w:rFonts w:ascii="Verdana" w:hAnsi="Verdana" w:cs="Arial"/>
          <w:noProof/>
          <w:sz w:val="18"/>
          <w:szCs w:val="18"/>
          <w:lang w:eastAsia="zh-CN"/>
        </w:rPr>
        <w:t> </w:t>
      </w:r>
      <w:r w:rsidRPr="008603A5">
        <w:rPr>
          <w:rFonts w:ascii="Verdana" w:hAnsi="Verdana"/>
        </w:rPr>
        <w:fldChar w:fldCharType="end"/>
      </w:r>
      <w:bookmarkEnd w:id="59"/>
    </w:p>
    <w:p w:rsidR="004158B4" w:rsidRPr="008603A5" w:rsidRDefault="004158B4" w:rsidP="004158B4">
      <w:pPr>
        <w:numPr>
          <w:ilvl w:val="0"/>
          <w:numId w:val="8"/>
        </w:numPr>
        <w:tabs>
          <w:tab w:val="num" w:pos="1134"/>
        </w:tabs>
        <w:suppressAutoHyphens/>
        <w:spacing w:before="200" w:after="120"/>
        <w:ind w:left="1134"/>
        <w:jc w:val="both"/>
        <w:rPr>
          <w:rFonts w:ascii="Verdana" w:eastAsia="Arial Unicode MS" w:hAnsi="Verdana" w:cs="Arial"/>
          <w:i/>
          <w:sz w:val="18"/>
          <w:szCs w:val="18"/>
          <w:u w:val="single"/>
          <w:lang w:eastAsia="zh-CN"/>
        </w:rPr>
      </w:pPr>
      <w:r w:rsidRPr="008603A5">
        <w:rPr>
          <w:rFonts w:ascii="Verdana" w:eastAsia="Arial Unicode MS" w:hAnsi="Verdana" w:cs="Arial"/>
          <w:sz w:val="18"/>
          <w:szCs w:val="18"/>
          <w:lang w:eastAsia="zh-CN"/>
        </w:rPr>
        <w:t xml:space="preserve">che l’Operatore economico non è sottoposto a sequestro o confisca ai sensi dell’articolo 12-sexies del Decreto Legge 8 giugno 1992, n. 306, convertito, con modificazioni, dalla Legge 7 agosto 1992, n. 356, o della legge 31 </w:t>
      </w:r>
      <w:bookmarkStart w:id="60" w:name="_GoBack"/>
      <w:bookmarkEnd w:id="60"/>
      <w:r w:rsidRPr="008603A5">
        <w:rPr>
          <w:rFonts w:ascii="Verdana" w:eastAsia="Arial Unicode MS" w:hAnsi="Verdana" w:cs="Arial"/>
          <w:sz w:val="18"/>
          <w:szCs w:val="18"/>
          <w:lang w:eastAsia="zh-CN"/>
        </w:rPr>
        <w:t>maggio 1965, n. 575 (ora artt. 20 e 24 del Decreto Legislativo n. 159 del 2011);</w:t>
      </w:r>
    </w:p>
    <w:p w:rsidR="004158B4" w:rsidRPr="008603A5" w:rsidRDefault="004158B4" w:rsidP="004158B4">
      <w:pPr>
        <w:tabs>
          <w:tab w:val="num" w:pos="1418"/>
        </w:tabs>
        <w:suppressAutoHyphens/>
        <w:spacing w:before="200" w:after="120"/>
        <w:ind w:left="1418" w:hanging="360"/>
        <w:jc w:val="both"/>
        <w:rPr>
          <w:rFonts w:ascii="Verdana" w:eastAsia="Arial Unicode MS" w:hAnsi="Verdana" w:cs="Arial"/>
          <w:snapToGrid w:val="0"/>
          <w:sz w:val="18"/>
          <w:szCs w:val="18"/>
          <w:lang w:eastAsia="zh-CN"/>
        </w:rPr>
      </w:pPr>
      <w:r w:rsidRPr="008603A5">
        <w:rPr>
          <w:rFonts w:ascii="Verdana" w:eastAsia="Arial Unicode MS" w:hAnsi="Verdana" w:cs="Arial"/>
          <w:i/>
          <w:snapToGrid w:val="0"/>
          <w:sz w:val="18"/>
          <w:szCs w:val="18"/>
          <w:lang w:eastAsia="zh-CN"/>
        </w:rPr>
        <w:tab/>
      </w:r>
      <w:r w:rsidRPr="008603A5">
        <w:rPr>
          <w:rFonts w:ascii="Verdana" w:eastAsia="Arial Unicode MS" w:hAnsi="Verdana" w:cs="Arial"/>
          <w:i/>
          <w:snapToGrid w:val="0"/>
          <w:sz w:val="18"/>
          <w:szCs w:val="18"/>
          <w:u w:val="single"/>
          <w:lang w:eastAsia="zh-CN"/>
        </w:rPr>
        <w:t>ovvero</w:t>
      </w:r>
      <w:r w:rsidRPr="008603A5">
        <w:rPr>
          <w:rFonts w:ascii="Verdana" w:eastAsia="Arial Unicode MS" w:hAnsi="Verdana" w:cs="Arial"/>
          <w:snapToGrid w:val="0"/>
          <w:sz w:val="18"/>
          <w:szCs w:val="18"/>
          <w:lang w:eastAsia="zh-CN"/>
        </w:rPr>
        <w:t xml:space="preserve"> di essere affidat</w:t>
      </w:r>
      <w:r w:rsidR="009C0C7A">
        <w:rPr>
          <w:rFonts w:ascii="Verdana" w:eastAsia="Arial Unicode MS" w:hAnsi="Verdana" w:cs="Arial"/>
          <w:snapToGrid w:val="0"/>
          <w:sz w:val="18"/>
          <w:szCs w:val="18"/>
          <w:lang w:eastAsia="zh-CN"/>
        </w:rPr>
        <w:t>o</w:t>
      </w:r>
      <w:r w:rsidRPr="008603A5">
        <w:rPr>
          <w:rFonts w:ascii="Verdana" w:eastAsia="Arial Unicode MS" w:hAnsi="Verdana" w:cs="Arial"/>
          <w:snapToGrid w:val="0"/>
          <w:sz w:val="18"/>
          <w:szCs w:val="18"/>
          <w:lang w:eastAsia="zh-CN"/>
        </w:rPr>
        <w:t xml:space="preserve"> ad un custode o amministratore giudiziario o finanziario dal</w:t>
      </w:r>
      <w:r w:rsidRPr="008603A5">
        <w:rPr>
          <w:rFonts w:ascii="Verdana" w:eastAsia="Arial Unicode MS" w:hAnsi="Verdana" w:cs="Arial"/>
          <w:sz w:val="18"/>
          <w:szCs w:val="18"/>
          <w:vertAlign w:val="superscript"/>
          <w:lang w:eastAsia="zh-CN"/>
        </w:rPr>
        <w:footnoteReference w:id="11"/>
      </w:r>
      <w:r w:rsidRPr="008603A5">
        <w:rPr>
          <w:rFonts w:ascii="Verdana" w:eastAsia="Arial Unicode MS" w:hAnsi="Verdana" w:cs="Arial"/>
          <w:snapToGrid w:val="0"/>
          <w:sz w:val="18"/>
          <w:szCs w:val="18"/>
          <w:lang w:eastAsia="zh-CN"/>
        </w:rPr>
        <w:t xml:space="preserve"> </w:t>
      </w:r>
      <w:r w:rsidRPr="008603A5">
        <w:rPr>
          <w:rFonts w:ascii="Verdana" w:eastAsia="Arial Unicode MS" w:hAnsi="Verdana" w:cs="Arial"/>
          <w:snapToGrid w:val="0"/>
          <w:sz w:val="18"/>
          <w:szCs w:val="18"/>
          <w:lang w:eastAsia="zh-CN"/>
        </w:rPr>
        <w:fldChar w:fldCharType="begin">
          <w:ffData>
            <w:name w:val="Concordato"/>
            <w:enabled/>
            <w:calcOnExit w:val="0"/>
            <w:textInput>
              <w:format w:val="Tutto maiuscole"/>
            </w:textInput>
          </w:ffData>
        </w:fldChar>
      </w:r>
      <w:bookmarkStart w:id="61" w:name="Concordato"/>
      <w:r w:rsidRPr="008603A5">
        <w:rPr>
          <w:rFonts w:ascii="Verdana" w:eastAsia="Arial Unicode MS" w:hAnsi="Verdana" w:cs="Arial"/>
          <w:snapToGrid w:val="0"/>
          <w:sz w:val="18"/>
          <w:szCs w:val="18"/>
          <w:lang w:eastAsia="zh-CN"/>
        </w:rPr>
        <w:instrText xml:space="preserve"> FORMTEXT </w:instrText>
      </w:r>
      <w:r w:rsidRPr="008603A5">
        <w:rPr>
          <w:rFonts w:ascii="Verdana" w:eastAsia="Arial Unicode MS" w:hAnsi="Verdana" w:cs="Arial"/>
          <w:snapToGrid w:val="0"/>
          <w:sz w:val="18"/>
          <w:szCs w:val="18"/>
          <w:lang w:eastAsia="zh-CN"/>
        </w:rPr>
      </w:r>
      <w:r w:rsidRPr="008603A5">
        <w:rPr>
          <w:rFonts w:ascii="Verdana" w:eastAsia="Arial Unicode MS" w:hAnsi="Verdana" w:cs="Arial"/>
          <w:snapToGrid w:val="0"/>
          <w:sz w:val="18"/>
          <w:szCs w:val="18"/>
          <w:lang w:eastAsia="zh-CN"/>
        </w:rPr>
        <w:fldChar w:fldCharType="separate"/>
      </w:r>
      <w:r w:rsidRPr="008603A5">
        <w:rPr>
          <w:rFonts w:ascii="Verdana" w:eastAsia="Arial Unicode MS" w:hAnsi="Verdana" w:cs="Arial"/>
          <w:noProof/>
          <w:snapToGrid w:val="0"/>
          <w:sz w:val="18"/>
          <w:szCs w:val="18"/>
          <w:lang w:eastAsia="zh-CN"/>
        </w:rPr>
        <w:t> </w:t>
      </w:r>
      <w:r w:rsidRPr="008603A5">
        <w:rPr>
          <w:rFonts w:ascii="Verdana" w:eastAsia="Arial Unicode MS" w:hAnsi="Verdana" w:cs="Arial"/>
          <w:noProof/>
          <w:snapToGrid w:val="0"/>
          <w:sz w:val="18"/>
          <w:szCs w:val="18"/>
          <w:lang w:eastAsia="zh-CN"/>
        </w:rPr>
        <w:t> </w:t>
      </w:r>
      <w:r w:rsidRPr="008603A5">
        <w:rPr>
          <w:rFonts w:ascii="Verdana" w:eastAsia="Arial Unicode MS" w:hAnsi="Verdana" w:cs="Arial"/>
          <w:noProof/>
          <w:snapToGrid w:val="0"/>
          <w:sz w:val="18"/>
          <w:szCs w:val="18"/>
          <w:lang w:eastAsia="zh-CN"/>
        </w:rPr>
        <w:t> </w:t>
      </w:r>
      <w:r w:rsidRPr="008603A5">
        <w:rPr>
          <w:rFonts w:ascii="Verdana" w:eastAsia="Arial Unicode MS" w:hAnsi="Verdana" w:cs="Arial"/>
          <w:noProof/>
          <w:snapToGrid w:val="0"/>
          <w:sz w:val="18"/>
          <w:szCs w:val="18"/>
          <w:lang w:eastAsia="zh-CN"/>
        </w:rPr>
        <w:t> </w:t>
      </w:r>
      <w:r w:rsidRPr="008603A5">
        <w:rPr>
          <w:rFonts w:ascii="Verdana" w:eastAsia="Arial Unicode MS" w:hAnsi="Verdana" w:cs="Arial"/>
          <w:noProof/>
          <w:snapToGrid w:val="0"/>
          <w:sz w:val="18"/>
          <w:szCs w:val="18"/>
          <w:lang w:eastAsia="zh-CN"/>
        </w:rPr>
        <w:t> </w:t>
      </w:r>
      <w:r w:rsidRPr="008603A5">
        <w:rPr>
          <w:rFonts w:ascii="Verdana" w:hAnsi="Verdana"/>
        </w:rPr>
        <w:fldChar w:fldCharType="end"/>
      </w:r>
      <w:bookmarkEnd w:id="61"/>
      <w:r w:rsidRPr="008603A5">
        <w:rPr>
          <w:rFonts w:ascii="Verdana" w:eastAsia="Arial Unicode MS" w:hAnsi="Verdana" w:cs="Arial"/>
          <w:snapToGrid w:val="0"/>
          <w:sz w:val="18"/>
          <w:szCs w:val="18"/>
          <w:lang w:eastAsia="zh-CN"/>
        </w:rPr>
        <w:t>;</w:t>
      </w:r>
    </w:p>
    <w:p w:rsidR="004158B4" w:rsidRPr="00D03CF4" w:rsidRDefault="004158B4" w:rsidP="004158B4">
      <w:pPr>
        <w:spacing w:before="100" w:beforeAutospacing="1" w:after="100" w:afterAutospacing="1"/>
        <w:jc w:val="center"/>
        <w:rPr>
          <w:rFonts w:ascii="Verdana" w:hAnsi="Verdana"/>
          <w:color w:val="000000"/>
          <w:sz w:val="22"/>
          <w:szCs w:val="22"/>
        </w:rPr>
      </w:pPr>
      <w:r w:rsidRPr="00D03CF4">
        <w:rPr>
          <w:rFonts w:ascii="Verdana" w:hAnsi="Verdana"/>
          <w:color w:val="000000"/>
          <w:sz w:val="22"/>
          <w:szCs w:val="22"/>
        </w:rPr>
        <w:lastRenderedPageBreak/>
        <w:t>D I C H I A R A   I N OL T R E</w:t>
      </w:r>
    </w:p>
    <w:p w:rsidR="00E7493E" w:rsidRPr="008603A5" w:rsidRDefault="004A2B8B" w:rsidP="004A2B8B">
      <w:pPr>
        <w:numPr>
          <w:ilvl w:val="0"/>
          <w:numId w:val="9"/>
        </w:numPr>
        <w:spacing w:before="100"/>
        <w:ind w:left="425" w:hanging="425"/>
        <w:jc w:val="both"/>
        <w:rPr>
          <w:rFonts w:ascii="Verdana" w:hAnsi="Verdana" w:cs="Arial"/>
          <w:sz w:val="20"/>
          <w:szCs w:val="20"/>
        </w:rPr>
      </w:pPr>
      <w:r w:rsidRPr="004A2B8B">
        <w:rPr>
          <w:rFonts w:ascii="Verdana" w:hAnsi="Verdana" w:cs="Arial"/>
          <w:sz w:val="20"/>
          <w:szCs w:val="20"/>
        </w:rPr>
        <w:t xml:space="preserve">di aver preso visione dello statuto di </w:t>
      </w:r>
      <w:proofErr w:type="spellStart"/>
      <w:r w:rsidRPr="004A2B8B">
        <w:rPr>
          <w:rFonts w:ascii="Verdana" w:hAnsi="Verdana" w:cs="Arial"/>
          <w:sz w:val="20"/>
          <w:szCs w:val="20"/>
        </w:rPr>
        <w:t>Terfin</w:t>
      </w:r>
      <w:proofErr w:type="spellEnd"/>
      <w:r w:rsidRPr="004A2B8B">
        <w:rPr>
          <w:rFonts w:ascii="Verdana" w:hAnsi="Verdana" w:cs="Arial"/>
          <w:sz w:val="20"/>
          <w:szCs w:val="20"/>
        </w:rPr>
        <w:t xml:space="preserve"> S.r.l., di possedere tutti i requisiti dallo stesso previsto per i soci e di essere a conoscenza del diritto di prelazione in capo agli altri soci (art. 7), esercitabile in tutto o in parte, impegnandosi all’acquisto dell’eventuale quota non oggetto di prelazione alle medesime condizioni di offerta</w:t>
      </w:r>
      <w:r w:rsidR="00E7493E" w:rsidRPr="008603A5">
        <w:rPr>
          <w:rFonts w:ascii="Verdana" w:hAnsi="Verdana" w:cs="Arial"/>
          <w:sz w:val="20"/>
          <w:szCs w:val="20"/>
        </w:rPr>
        <w:t>;</w:t>
      </w:r>
    </w:p>
    <w:p w:rsidR="004158B4" w:rsidRPr="008603A5" w:rsidRDefault="004158B4" w:rsidP="008603A5">
      <w:pPr>
        <w:numPr>
          <w:ilvl w:val="0"/>
          <w:numId w:val="9"/>
        </w:numPr>
        <w:spacing w:before="100"/>
        <w:ind w:left="425" w:hanging="425"/>
        <w:jc w:val="both"/>
        <w:rPr>
          <w:rFonts w:ascii="Verdana" w:hAnsi="Verdana" w:cs="Arial"/>
          <w:sz w:val="20"/>
          <w:szCs w:val="20"/>
        </w:rPr>
      </w:pPr>
      <w:r w:rsidRPr="008603A5">
        <w:rPr>
          <w:rFonts w:ascii="Verdana" w:hAnsi="Verdana" w:cs="Arial"/>
          <w:sz w:val="20"/>
          <w:szCs w:val="20"/>
        </w:rPr>
        <w:t>di aver preso visione e di accettare tutte le disposizioni, condizioni, prescrizioni e modalità contenute nel Bando d’Asta e nei suoi allegati,</w:t>
      </w:r>
      <w:r w:rsidR="003E546B" w:rsidRPr="008603A5">
        <w:rPr>
          <w:rFonts w:ascii="Verdana" w:hAnsi="Verdana" w:cs="Arial"/>
          <w:sz w:val="20"/>
          <w:szCs w:val="20"/>
        </w:rPr>
        <w:t xml:space="preserve"> ivi compreso lo schema di atto di cessione,</w:t>
      </w:r>
      <w:r w:rsidRPr="008603A5">
        <w:rPr>
          <w:rFonts w:ascii="Verdana" w:hAnsi="Verdana" w:cs="Arial"/>
          <w:sz w:val="20"/>
          <w:szCs w:val="20"/>
        </w:rPr>
        <w:t xml:space="preserve"> senza alcuna riserva, compresi eventuali ulteriori chiarimenti pubblicati sul sito</w:t>
      </w:r>
      <w:r w:rsidR="009C0C7A">
        <w:rPr>
          <w:rFonts w:ascii="Verdana" w:hAnsi="Verdana" w:cs="Arial"/>
          <w:sz w:val="20"/>
          <w:szCs w:val="20"/>
        </w:rPr>
        <w:t xml:space="preserve"> internet</w:t>
      </w:r>
      <w:r w:rsidRPr="008603A5">
        <w:rPr>
          <w:rFonts w:ascii="Verdana" w:hAnsi="Verdana" w:cs="Arial"/>
          <w:sz w:val="20"/>
          <w:szCs w:val="20"/>
        </w:rPr>
        <w:t xml:space="preserve"> istituzio</w:t>
      </w:r>
      <w:r w:rsidR="00CD4E95" w:rsidRPr="008603A5">
        <w:rPr>
          <w:rFonts w:ascii="Verdana" w:hAnsi="Verdana" w:cs="Arial"/>
          <w:sz w:val="20"/>
          <w:szCs w:val="20"/>
        </w:rPr>
        <w:t>nale di Cassa del Trentino S.p.A.</w:t>
      </w:r>
      <w:r w:rsidRPr="008603A5">
        <w:rPr>
          <w:rFonts w:ascii="Verdana" w:hAnsi="Verdana" w:cs="Arial"/>
          <w:sz w:val="20"/>
          <w:szCs w:val="20"/>
        </w:rPr>
        <w:t xml:space="preserve"> nel corso della procedura; </w:t>
      </w:r>
    </w:p>
    <w:p w:rsidR="004158B4" w:rsidRPr="008603A5" w:rsidRDefault="00E7493E" w:rsidP="008603A5">
      <w:pPr>
        <w:numPr>
          <w:ilvl w:val="0"/>
          <w:numId w:val="9"/>
        </w:numPr>
        <w:spacing w:before="100"/>
        <w:ind w:left="425" w:hanging="425"/>
        <w:jc w:val="both"/>
        <w:rPr>
          <w:rFonts w:ascii="Verdana" w:hAnsi="Verdana" w:cs="Arial"/>
          <w:sz w:val="20"/>
          <w:szCs w:val="20"/>
        </w:rPr>
      </w:pPr>
      <w:r w:rsidRPr="008603A5">
        <w:rPr>
          <w:rFonts w:ascii="Verdana" w:hAnsi="Verdana" w:cs="Arial"/>
          <w:sz w:val="20"/>
          <w:szCs w:val="20"/>
        </w:rPr>
        <w:t xml:space="preserve">di aver provveduto, in piena autonomia, agli approfondimenti, alle verifiche, alle analisi ritenute necessarie e sufficienti per valutare l’opportunità o meno di partecipare alla gara e di determinare il prezzo offerto per l’acquisto del/i Lotto/i di </w:t>
      </w:r>
      <w:proofErr w:type="spellStart"/>
      <w:r w:rsidRPr="008603A5">
        <w:rPr>
          <w:rFonts w:ascii="Verdana" w:hAnsi="Verdana" w:cs="Arial"/>
          <w:sz w:val="20"/>
          <w:szCs w:val="20"/>
        </w:rPr>
        <w:t>Terfin</w:t>
      </w:r>
      <w:proofErr w:type="spellEnd"/>
      <w:r w:rsidRPr="008603A5">
        <w:rPr>
          <w:rFonts w:ascii="Verdana" w:hAnsi="Verdana" w:cs="Arial"/>
          <w:sz w:val="20"/>
          <w:szCs w:val="20"/>
        </w:rPr>
        <w:t xml:space="preserve"> S.r.l. che si intende acquistare</w:t>
      </w:r>
      <w:r w:rsidR="004158B4" w:rsidRPr="008603A5">
        <w:rPr>
          <w:rFonts w:ascii="Verdana" w:hAnsi="Verdana" w:cs="Arial"/>
          <w:sz w:val="20"/>
          <w:szCs w:val="20"/>
        </w:rPr>
        <w:t>;</w:t>
      </w:r>
    </w:p>
    <w:p w:rsidR="001B27F9" w:rsidRPr="008603A5" w:rsidRDefault="004158B4" w:rsidP="008603A5">
      <w:pPr>
        <w:numPr>
          <w:ilvl w:val="0"/>
          <w:numId w:val="9"/>
        </w:numPr>
        <w:spacing w:before="100"/>
        <w:ind w:left="425" w:hanging="425"/>
        <w:jc w:val="both"/>
        <w:rPr>
          <w:rFonts w:ascii="Verdana" w:hAnsi="Verdana" w:cs="Arial"/>
          <w:sz w:val="20"/>
          <w:szCs w:val="20"/>
        </w:rPr>
      </w:pPr>
      <w:r w:rsidRPr="008603A5">
        <w:rPr>
          <w:rFonts w:ascii="Verdana" w:hAnsi="Verdana" w:cs="Arial"/>
          <w:sz w:val="20"/>
          <w:szCs w:val="20"/>
        </w:rPr>
        <w:t>di accettare espressamente le seguenti clausole</w:t>
      </w:r>
      <w:r w:rsidR="00E7493E" w:rsidRPr="008603A5">
        <w:rPr>
          <w:rFonts w:ascii="Verdana" w:hAnsi="Verdana" w:cs="Arial"/>
          <w:sz w:val="20"/>
          <w:szCs w:val="20"/>
        </w:rPr>
        <w:t>/prescrizioni</w:t>
      </w:r>
      <w:r w:rsidRPr="008603A5">
        <w:rPr>
          <w:rFonts w:ascii="Verdana" w:hAnsi="Verdana" w:cs="Arial"/>
          <w:sz w:val="20"/>
          <w:szCs w:val="20"/>
        </w:rPr>
        <w:t xml:space="preserve">: </w:t>
      </w:r>
    </w:p>
    <w:p w:rsidR="001B27F9" w:rsidRPr="008603A5" w:rsidRDefault="001B27F9" w:rsidP="001B27F9">
      <w:pPr>
        <w:numPr>
          <w:ilvl w:val="0"/>
          <w:numId w:val="10"/>
        </w:numPr>
        <w:ind w:left="851" w:hanging="284"/>
        <w:jc w:val="both"/>
        <w:rPr>
          <w:rFonts w:ascii="Verdana" w:hAnsi="Verdana" w:cs="Arial"/>
          <w:sz w:val="20"/>
          <w:szCs w:val="20"/>
        </w:rPr>
      </w:pPr>
      <w:r w:rsidRPr="008603A5">
        <w:rPr>
          <w:rFonts w:ascii="Verdana" w:hAnsi="Verdana" w:cs="Arial"/>
          <w:sz w:val="20"/>
          <w:szCs w:val="20"/>
        </w:rPr>
        <w:t>di impegnarsi a corrispondere l’intero prezzo offerto entro e non oltre la stipulazione del contratto e ad assumere tutte le spese relative a</w:t>
      </w:r>
      <w:r w:rsidR="00E7493E" w:rsidRPr="008603A5">
        <w:rPr>
          <w:rFonts w:ascii="Verdana" w:hAnsi="Verdana" w:cs="Arial"/>
          <w:sz w:val="20"/>
          <w:szCs w:val="20"/>
        </w:rPr>
        <w:t>l perfezionamento dell’atto di cessione così come previsto dalla legge e dal Bando</w:t>
      </w:r>
      <w:r w:rsidR="00081340">
        <w:rPr>
          <w:rFonts w:ascii="Verdana" w:hAnsi="Verdana" w:cs="Arial"/>
          <w:sz w:val="20"/>
          <w:szCs w:val="20"/>
        </w:rPr>
        <w:t xml:space="preserve"> (</w:t>
      </w:r>
      <w:r w:rsidRPr="00081340">
        <w:rPr>
          <w:rFonts w:ascii="Verdana" w:hAnsi="Verdana" w:cs="Arial"/>
          <w:sz w:val="20"/>
          <w:szCs w:val="20"/>
        </w:rPr>
        <w:t>oneri notarili</w:t>
      </w:r>
      <w:r w:rsidR="00081340">
        <w:rPr>
          <w:rFonts w:ascii="Verdana" w:hAnsi="Verdana" w:cs="Arial"/>
          <w:sz w:val="20"/>
          <w:szCs w:val="20"/>
        </w:rPr>
        <w:t xml:space="preserve">, </w:t>
      </w:r>
      <w:r w:rsidRPr="00081340">
        <w:rPr>
          <w:rFonts w:ascii="Verdana" w:hAnsi="Verdana" w:cs="Arial"/>
          <w:sz w:val="20"/>
          <w:szCs w:val="20"/>
        </w:rPr>
        <w:t>imposte e tasse</w:t>
      </w:r>
      <w:r w:rsidR="00081340">
        <w:rPr>
          <w:rFonts w:ascii="Verdana" w:hAnsi="Verdana" w:cs="Arial"/>
          <w:sz w:val="20"/>
          <w:szCs w:val="20"/>
        </w:rPr>
        <w:t xml:space="preserve"> ed ogni altro onere connesso e conseguente all’atto di cessione delle quote)</w:t>
      </w:r>
      <w:r w:rsidRPr="008603A5">
        <w:rPr>
          <w:rFonts w:ascii="Verdana" w:hAnsi="Verdana" w:cs="Arial"/>
          <w:sz w:val="20"/>
          <w:szCs w:val="20"/>
        </w:rPr>
        <w:t>;</w:t>
      </w:r>
    </w:p>
    <w:p w:rsidR="001B27F9" w:rsidRPr="005D3991" w:rsidRDefault="001B27F9" w:rsidP="001B27F9">
      <w:pPr>
        <w:numPr>
          <w:ilvl w:val="0"/>
          <w:numId w:val="10"/>
        </w:numPr>
        <w:ind w:left="851" w:hanging="284"/>
        <w:jc w:val="both"/>
        <w:rPr>
          <w:rFonts w:ascii="Verdana" w:hAnsi="Verdana" w:cs="Arial"/>
          <w:sz w:val="20"/>
          <w:szCs w:val="20"/>
        </w:rPr>
      </w:pPr>
      <w:r w:rsidRPr="008603A5">
        <w:rPr>
          <w:rFonts w:ascii="Verdana" w:hAnsi="Verdana" w:cs="Arial"/>
          <w:sz w:val="20"/>
          <w:szCs w:val="20"/>
        </w:rPr>
        <w:t xml:space="preserve">che l’offerta presentata </w:t>
      </w:r>
      <w:r w:rsidRPr="005D3991">
        <w:rPr>
          <w:rFonts w:ascii="Verdana" w:hAnsi="Verdana" w:cs="Arial"/>
          <w:sz w:val="20"/>
          <w:szCs w:val="20"/>
        </w:rPr>
        <w:t xml:space="preserve">in sede di gara è irrevocabile per il periodo minimo di 90 giorni dalla presentazione e che </w:t>
      </w:r>
      <w:r w:rsidR="00081340" w:rsidRPr="005D3991">
        <w:rPr>
          <w:rFonts w:ascii="Verdana" w:hAnsi="Verdana" w:cs="Arial"/>
          <w:sz w:val="20"/>
          <w:szCs w:val="20"/>
        </w:rPr>
        <w:t xml:space="preserve">la cessione </w:t>
      </w:r>
      <w:r w:rsidRPr="005D3991">
        <w:rPr>
          <w:rFonts w:ascii="Verdana" w:hAnsi="Verdana" w:cs="Arial"/>
          <w:sz w:val="20"/>
          <w:szCs w:val="20"/>
        </w:rPr>
        <w:t xml:space="preserve">è </w:t>
      </w:r>
      <w:r w:rsidR="00EE2FBC" w:rsidRPr="005D3991">
        <w:rPr>
          <w:rFonts w:ascii="Verdana" w:hAnsi="Verdana" w:cs="Arial"/>
          <w:sz w:val="20"/>
          <w:szCs w:val="20"/>
        </w:rPr>
        <w:t xml:space="preserve">condizionata all’eventuale </w:t>
      </w:r>
      <w:r w:rsidRPr="005D3991">
        <w:rPr>
          <w:rFonts w:ascii="Verdana" w:hAnsi="Verdana" w:cs="Arial"/>
          <w:sz w:val="20"/>
          <w:szCs w:val="20"/>
        </w:rPr>
        <w:t xml:space="preserve">esercizio, in tutto o in parte, del diritto di prelazione </w:t>
      </w:r>
      <w:r w:rsidR="00EE2FBC" w:rsidRPr="005D3991">
        <w:rPr>
          <w:rFonts w:ascii="Verdana" w:hAnsi="Verdana" w:cs="Arial"/>
          <w:sz w:val="20"/>
          <w:szCs w:val="20"/>
        </w:rPr>
        <w:t xml:space="preserve">spettante agli altri </w:t>
      </w:r>
      <w:r w:rsidRPr="005D3991">
        <w:rPr>
          <w:rFonts w:ascii="Verdana" w:hAnsi="Verdana" w:cs="Arial"/>
          <w:sz w:val="20"/>
          <w:szCs w:val="20"/>
        </w:rPr>
        <w:t xml:space="preserve">soci;  </w:t>
      </w:r>
    </w:p>
    <w:p w:rsidR="001B27F9" w:rsidRPr="005D3991" w:rsidRDefault="00EE2FBC" w:rsidP="00081340">
      <w:pPr>
        <w:numPr>
          <w:ilvl w:val="0"/>
          <w:numId w:val="10"/>
        </w:numPr>
        <w:ind w:left="851" w:hanging="284"/>
        <w:jc w:val="both"/>
        <w:rPr>
          <w:rFonts w:ascii="Verdana" w:hAnsi="Verdana" w:cs="Arial"/>
          <w:sz w:val="20"/>
          <w:szCs w:val="20"/>
        </w:rPr>
      </w:pPr>
      <w:r w:rsidRPr="005D3991">
        <w:rPr>
          <w:rFonts w:ascii="Verdana" w:hAnsi="Verdana" w:cs="Arial"/>
          <w:sz w:val="20"/>
          <w:szCs w:val="20"/>
        </w:rPr>
        <w:t xml:space="preserve">di impegnarsi ad indicare a </w:t>
      </w:r>
      <w:proofErr w:type="spellStart"/>
      <w:r w:rsidRPr="005D3991">
        <w:rPr>
          <w:rFonts w:ascii="Verdana" w:hAnsi="Verdana" w:cs="Arial"/>
          <w:sz w:val="20"/>
          <w:szCs w:val="20"/>
        </w:rPr>
        <w:t>CdT</w:t>
      </w:r>
      <w:proofErr w:type="spellEnd"/>
      <w:r w:rsidRPr="005D3991">
        <w:rPr>
          <w:rFonts w:ascii="Verdana" w:hAnsi="Verdana" w:cs="Arial"/>
          <w:sz w:val="20"/>
          <w:szCs w:val="20"/>
        </w:rPr>
        <w:t xml:space="preserve"> il nominativo del Notaio che provvederà alle formalità per il perfezionamento dell’atto di cessione entro 15 giorni dalla comunicazione di aggiudicazione </w:t>
      </w:r>
      <w:r w:rsidR="00081340" w:rsidRPr="005D3991">
        <w:rPr>
          <w:rFonts w:ascii="Verdana" w:hAnsi="Verdana" w:cs="Arial"/>
          <w:sz w:val="20"/>
          <w:szCs w:val="20"/>
        </w:rPr>
        <w:t xml:space="preserve">provvisoria </w:t>
      </w:r>
      <w:r w:rsidRPr="005D3991">
        <w:rPr>
          <w:rFonts w:ascii="Verdana" w:hAnsi="Verdana" w:cs="Arial"/>
          <w:sz w:val="20"/>
          <w:szCs w:val="20"/>
        </w:rPr>
        <w:t xml:space="preserve">da parte di </w:t>
      </w:r>
      <w:proofErr w:type="spellStart"/>
      <w:r w:rsidRPr="005D3991">
        <w:rPr>
          <w:rFonts w:ascii="Verdana" w:hAnsi="Verdana" w:cs="Arial"/>
          <w:sz w:val="20"/>
          <w:szCs w:val="20"/>
        </w:rPr>
        <w:t>CdT</w:t>
      </w:r>
      <w:proofErr w:type="spellEnd"/>
      <w:r w:rsidR="00081340" w:rsidRPr="005D3991">
        <w:rPr>
          <w:rFonts w:ascii="Verdana" w:hAnsi="Verdana" w:cs="Arial"/>
          <w:sz w:val="20"/>
          <w:szCs w:val="20"/>
        </w:rPr>
        <w:t xml:space="preserve"> </w:t>
      </w:r>
      <w:r w:rsidR="001B27F9" w:rsidRPr="005D3991">
        <w:rPr>
          <w:rFonts w:ascii="Verdana" w:hAnsi="Verdana" w:cs="Arial"/>
          <w:strike/>
          <w:sz w:val="20"/>
          <w:szCs w:val="20"/>
        </w:rPr>
        <w:t>e</w:t>
      </w:r>
      <w:r w:rsidR="001B27F9" w:rsidRPr="005D3991">
        <w:rPr>
          <w:rFonts w:ascii="Verdana" w:hAnsi="Verdana" w:cs="Arial"/>
          <w:sz w:val="20"/>
          <w:szCs w:val="20"/>
        </w:rPr>
        <w:t xml:space="preserve"> </w:t>
      </w:r>
      <w:r w:rsidR="00FC12D6">
        <w:rPr>
          <w:rFonts w:ascii="Verdana" w:hAnsi="Verdana" w:cs="Arial"/>
          <w:sz w:val="20"/>
          <w:szCs w:val="20"/>
        </w:rPr>
        <w:t xml:space="preserve">di accettare </w:t>
      </w:r>
      <w:r w:rsidR="001B27F9" w:rsidRPr="005D3991">
        <w:rPr>
          <w:rFonts w:ascii="Verdana" w:hAnsi="Verdana" w:cs="Arial"/>
          <w:sz w:val="20"/>
          <w:szCs w:val="20"/>
        </w:rPr>
        <w:t xml:space="preserve">che </w:t>
      </w:r>
      <w:r w:rsidR="00081340" w:rsidRPr="005D3991">
        <w:rPr>
          <w:rFonts w:ascii="Verdana" w:hAnsi="Verdana" w:cs="Arial"/>
          <w:sz w:val="20"/>
          <w:szCs w:val="20"/>
        </w:rPr>
        <w:t xml:space="preserve">la stessa </w:t>
      </w:r>
      <w:r w:rsidR="001B27F9" w:rsidRPr="005D3991">
        <w:rPr>
          <w:rFonts w:ascii="Verdana" w:hAnsi="Verdana" w:cs="Arial"/>
          <w:sz w:val="20"/>
          <w:szCs w:val="20"/>
        </w:rPr>
        <w:t>non assume  obblighi verso l’aggiudicatario se non dopo il completamento delle positive verifiche in merito alle dichiarazioni rese e l’approvazione dell’aggiudicazione definitiva;</w:t>
      </w:r>
    </w:p>
    <w:p w:rsidR="00081340" w:rsidRPr="005D3991" w:rsidRDefault="002D53EA" w:rsidP="00081340">
      <w:pPr>
        <w:numPr>
          <w:ilvl w:val="0"/>
          <w:numId w:val="10"/>
        </w:numPr>
        <w:ind w:left="851" w:hanging="284"/>
        <w:jc w:val="both"/>
        <w:rPr>
          <w:rFonts w:ascii="Verdana" w:hAnsi="Verdana" w:cs="Arial"/>
          <w:sz w:val="20"/>
          <w:szCs w:val="20"/>
        </w:rPr>
      </w:pPr>
      <w:r w:rsidRPr="005D3991">
        <w:rPr>
          <w:rFonts w:ascii="Verdana" w:hAnsi="Verdana" w:cs="Arial"/>
          <w:sz w:val="20"/>
          <w:szCs w:val="20"/>
        </w:rPr>
        <w:t xml:space="preserve">di impegnare a perfezionare l’atto di cessione delle quote entro massimo 15 giorni dalla data di comunicazione di aggiudicazione definitiva da parte di </w:t>
      </w:r>
      <w:proofErr w:type="spellStart"/>
      <w:r w:rsidRPr="005D3991">
        <w:rPr>
          <w:rFonts w:ascii="Verdana" w:hAnsi="Verdana" w:cs="Arial"/>
          <w:sz w:val="20"/>
          <w:szCs w:val="20"/>
        </w:rPr>
        <w:t>CdT</w:t>
      </w:r>
      <w:proofErr w:type="spellEnd"/>
      <w:r w:rsidRPr="005D3991">
        <w:rPr>
          <w:rFonts w:ascii="Verdana" w:hAnsi="Verdana" w:cs="Arial"/>
          <w:sz w:val="20"/>
          <w:szCs w:val="20"/>
        </w:rPr>
        <w:t>;</w:t>
      </w:r>
    </w:p>
    <w:p w:rsidR="001B27F9" w:rsidRPr="002D53EA" w:rsidRDefault="001B27F9" w:rsidP="008603A5">
      <w:pPr>
        <w:numPr>
          <w:ilvl w:val="0"/>
          <w:numId w:val="10"/>
        </w:numPr>
        <w:ind w:left="851" w:hanging="284"/>
        <w:jc w:val="both"/>
        <w:rPr>
          <w:rFonts w:ascii="Verdana" w:hAnsi="Verdana" w:cs="Arial"/>
          <w:sz w:val="20"/>
          <w:szCs w:val="20"/>
        </w:rPr>
      </w:pPr>
      <w:r w:rsidRPr="002D53EA">
        <w:rPr>
          <w:rFonts w:ascii="Verdana" w:hAnsi="Verdana" w:cs="Arial"/>
          <w:sz w:val="20"/>
          <w:szCs w:val="20"/>
        </w:rPr>
        <w:t>di essere a conoscenza e accettare quanto previsto nel Codice di comportamento approvato da C</w:t>
      </w:r>
      <w:r w:rsidR="002D53EA">
        <w:rPr>
          <w:rFonts w:ascii="Verdana" w:hAnsi="Verdana" w:cs="Arial"/>
          <w:sz w:val="20"/>
          <w:szCs w:val="20"/>
        </w:rPr>
        <w:t xml:space="preserve">dT </w:t>
      </w:r>
      <w:r w:rsidRPr="002D53EA">
        <w:rPr>
          <w:rFonts w:ascii="Verdana" w:hAnsi="Verdana" w:cs="Arial"/>
          <w:sz w:val="20"/>
          <w:szCs w:val="20"/>
        </w:rPr>
        <w:t>con particolare riferimento alle norme in materia di anticorruz</w:t>
      </w:r>
      <w:r w:rsidR="001B1894" w:rsidRPr="002D53EA">
        <w:rPr>
          <w:rFonts w:ascii="Verdana" w:hAnsi="Verdana" w:cs="Arial"/>
          <w:sz w:val="20"/>
          <w:szCs w:val="20"/>
        </w:rPr>
        <w:t>ione di cui alla L. n. 190/2012, reperibile sul sito internet aziendale alla sezione Amministrazione trasparente;</w:t>
      </w:r>
    </w:p>
    <w:p w:rsidR="00464376" w:rsidRDefault="00464376" w:rsidP="00464376">
      <w:pPr>
        <w:numPr>
          <w:ilvl w:val="0"/>
          <w:numId w:val="10"/>
        </w:numPr>
        <w:ind w:left="851" w:hanging="284"/>
        <w:jc w:val="both"/>
        <w:rPr>
          <w:rFonts w:ascii="Verdana" w:hAnsi="Verdana" w:cs="Arial"/>
          <w:sz w:val="20"/>
          <w:szCs w:val="20"/>
        </w:rPr>
      </w:pPr>
      <w:r w:rsidRPr="00464376">
        <w:rPr>
          <w:rFonts w:ascii="Verdana" w:hAnsi="Verdana" w:cs="Arial"/>
          <w:sz w:val="20"/>
          <w:szCs w:val="20"/>
        </w:rPr>
        <w:t xml:space="preserve">di accettare la facoltà di </w:t>
      </w:r>
      <w:proofErr w:type="spellStart"/>
      <w:r w:rsidRPr="00464376">
        <w:rPr>
          <w:rFonts w:ascii="Verdana" w:hAnsi="Verdana" w:cs="Arial"/>
          <w:sz w:val="20"/>
          <w:szCs w:val="20"/>
        </w:rPr>
        <w:t>CdT</w:t>
      </w:r>
      <w:proofErr w:type="spellEnd"/>
      <w:r w:rsidRPr="00464376">
        <w:rPr>
          <w:rFonts w:ascii="Verdana" w:hAnsi="Verdana" w:cs="Arial"/>
          <w:sz w:val="20"/>
          <w:szCs w:val="20"/>
        </w:rPr>
        <w:t xml:space="preserve"> di sospendere o revocare, in qualunque momento, la procedura e/o di non procedere alla cessione per ragioni di pubblico interesse, senza che da ciò possa derivare alcuna pretesa o responsabilità nei suoi confronti</w:t>
      </w:r>
      <w:r>
        <w:rPr>
          <w:rFonts w:ascii="Verdana" w:hAnsi="Verdana" w:cs="Arial"/>
          <w:sz w:val="20"/>
          <w:szCs w:val="20"/>
        </w:rPr>
        <w:t>;</w:t>
      </w:r>
    </w:p>
    <w:p w:rsidR="000132C7" w:rsidRPr="008603A5" w:rsidRDefault="000132C7" w:rsidP="00464376">
      <w:pPr>
        <w:numPr>
          <w:ilvl w:val="0"/>
          <w:numId w:val="10"/>
        </w:numPr>
        <w:ind w:left="851" w:hanging="284"/>
        <w:jc w:val="both"/>
        <w:rPr>
          <w:rFonts w:ascii="Verdana" w:hAnsi="Verdana" w:cs="Arial"/>
          <w:sz w:val="20"/>
          <w:szCs w:val="20"/>
        </w:rPr>
      </w:pPr>
      <w:r w:rsidRPr="008603A5">
        <w:rPr>
          <w:rFonts w:ascii="Verdana" w:hAnsi="Verdana" w:cs="Arial"/>
          <w:sz w:val="20"/>
          <w:szCs w:val="20"/>
        </w:rPr>
        <w:t>di essere informato, ai sensi e per gli effetti del D.Lgs. n. 196/2003, che i dati personali raccolti saranno trattati, anche con strumenti informatici, esclusivamente nell'ambito del procedimento per il quale la dichiarazione viene resa;</w:t>
      </w:r>
    </w:p>
    <w:p w:rsidR="001B27F9" w:rsidRPr="008603A5" w:rsidRDefault="001B27F9" w:rsidP="008603A5">
      <w:pPr>
        <w:numPr>
          <w:ilvl w:val="0"/>
          <w:numId w:val="10"/>
        </w:numPr>
        <w:ind w:left="851" w:hanging="284"/>
        <w:jc w:val="both"/>
        <w:rPr>
          <w:rFonts w:ascii="Verdana" w:hAnsi="Verdana" w:cs="Arial"/>
          <w:sz w:val="20"/>
          <w:szCs w:val="20"/>
        </w:rPr>
      </w:pPr>
      <w:r w:rsidRPr="008603A5">
        <w:rPr>
          <w:rFonts w:ascii="Verdana" w:hAnsi="Verdana" w:cs="Arial"/>
          <w:sz w:val="20"/>
          <w:szCs w:val="20"/>
        </w:rPr>
        <w:t>ai fini delle comunicazioni relative al presente procedura, di elegg</w:t>
      </w:r>
      <w:r w:rsidR="000132C7" w:rsidRPr="008603A5">
        <w:rPr>
          <w:rFonts w:ascii="Verdana" w:hAnsi="Verdana" w:cs="Arial"/>
          <w:sz w:val="20"/>
          <w:szCs w:val="20"/>
        </w:rPr>
        <w:t>ere domicilio in ………….………………</w:t>
      </w:r>
      <w:r w:rsidRPr="008603A5">
        <w:rPr>
          <w:rFonts w:ascii="Verdana" w:hAnsi="Verdana" w:cs="Arial"/>
          <w:sz w:val="20"/>
          <w:szCs w:val="20"/>
        </w:rPr>
        <w:t xml:space="preserve"> (….)  via ………..………… n. …………. CAP …………………., e che Cassa del Trentino S.p.A. potrà effettuare tutte le necessarie comunicazioni al seguente indirizzo PEC …………….……. ovvero in subordine a mezzo fax, al seguente n. …………………..</w:t>
      </w:r>
    </w:p>
    <w:p w:rsidR="004158B4" w:rsidRPr="002D53EA" w:rsidRDefault="004158B4" w:rsidP="005D3991">
      <w:pPr>
        <w:widowControl w:val="0"/>
        <w:tabs>
          <w:tab w:val="left" w:pos="1276"/>
          <w:tab w:val="left" w:pos="5580"/>
          <w:tab w:val="right" w:pos="9540"/>
        </w:tabs>
        <w:spacing w:before="360" w:after="60"/>
        <w:jc w:val="both"/>
        <w:rPr>
          <w:rFonts w:ascii="Verdana" w:hAnsi="Verdana" w:cs="Arial"/>
          <w:snapToGrid w:val="0"/>
          <w:sz w:val="20"/>
          <w:szCs w:val="20"/>
        </w:rPr>
      </w:pPr>
      <w:r w:rsidRPr="002D53EA">
        <w:rPr>
          <w:rFonts w:ascii="Verdana" w:hAnsi="Verdana" w:cs="Arial"/>
          <w:snapToGrid w:val="0"/>
          <w:sz w:val="20"/>
          <w:szCs w:val="20"/>
        </w:rPr>
        <w:t xml:space="preserve">Luogo e data </w:t>
      </w:r>
      <w:r w:rsidRPr="002D53EA">
        <w:rPr>
          <w:rFonts w:ascii="Verdana" w:hAnsi="Verdana" w:cs="Arial"/>
          <w:snapToGrid w:val="0"/>
          <w:sz w:val="20"/>
          <w:szCs w:val="20"/>
        </w:rPr>
        <w:fldChar w:fldCharType="begin">
          <w:ffData>
            <w:name w:val="LuogoData"/>
            <w:enabled/>
            <w:calcOnExit w:val="0"/>
            <w:textInput>
              <w:format w:val="Tutto maiuscole"/>
            </w:textInput>
          </w:ffData>
        </w:fldChar>
      </w:r>
      <w:bookmarkStart w:id="62" w:name="LuogoData"/>
      <w:r w:rsidRPr="002D53EA">
        <w:rPr>
          <w:rFonts w:ascii="Verdana" w:hAnsi="Verdana" w:cs="Arial"/>
          <w:snapToGrid w:val="0"/>
          <w:sz w:val="20"/>
          <w:szCs w:val="20"/>
        </w:rPr>
        <w:instrText xml:space="preserve"> FORMTEXT </w:instrText>
      </w:r>
      <w:r w:rsidRPr="002D53EA">
        <w:rPr>
          <w:rFonts w:ascii="Verdana" w:hAnsi="Verdana" w:cs="Arial"/>
          <w:snapToGrid w:val="0"/>
          <w:sz w:val="20"/>
          <w:szCs w:val="20"/>
        </w:rPr>
      </w:r>
      <w:r w:rsidRPr="002D53EA">
        <w:rPr>
          <w:rFonts w:ascii="Verdana" w:hAnsi="Verdana" w:cs="Arial"/>
          <w:snapToGrid w:val="0"/>
          <w:sz w:val="20"/>
          <w:szCs w:val="20"/>
        </w:rPr>
        <w:fldChar w:fldCharType="separate"/>
      </w:r>
      <w:r w:rsidRPr="002D53EA">
        <w:rPr>
          <w:rFonts w:ascii="Verdana" w:hAnsi="Verdana"/>
          <w:noProof/>
          <w:snapToGrid w:val="0"/>
        </w:rPr>
        <w:t> </w:t>
      </w:r>
      <w:r w:rsidRPr="002D53EA">
        <w:rPr>
          <w:rFonts w:ascii="Verdana" w:hAnsi="Verdana"/>
          <w:noProof/>
          <w:snapToGrid w:val="0"/>
        </w:rPr>
        <w:t> </w:t>
      </w:r>
      <w:r w:rsidRPr="002D53EA">
        <w:rPr>
          <w:rFonts w:ascii="Verdana" w:hAnsi="Verdana"/>
          <w:noProof/>
          <w:snapToGrid w:val="0"/>
        </w:rPr>
        <w:t> </w:t>
      </w:r>
      <w:r w:rsidRPr="002D53EA">
        <w:rPr>
          <w:rFonts w:ascii="Verdana" w:hAnsi="Verdana"/>
          <w:noProof/>
          <w:snapToGrid w:val="0"/>
        </w:rPr>
        <w:t> </w:t>
      </w:r>
      <w:r w:rsidRPr="002D53EA">
        <w:rPr>
          <w:rFonts w:ascii="Verdana" w:hAnsi="Verdana"/>
          <w:noProof/>
          <w:snapToGrid w:val="0"/>
        </w:rPr>
        <w:t> </w:t>
      </w:r>
      <w:r w:rsidRPr="002D53EA">
        <w:rPr>
          <w:rFonts w:ascii="Verdana" w:hAnsi="Verdana"/>
        </w:rPr>
        <w:fldChar w:fldCharType="end"/>
      </w:r>
      <w:bookmarkEnd w:id="62"/>
    </w:p>
    <w:p w:rsidR="004158B4" w:rsidRPr="002D53EA" w:rsidRDefault="004158B4" w:rsidP="005D3991">
      <w:pPr>
        <w:widowControl w:val="0"/>
        <w:tabs>
          <w:tab w:val="left" w:pos="1276"/>
          <w:tab w:val="left" w:pos="5580"/>
          <w:tab w:val="right" w:pos="9540"/>
        </w:tabs>
        <w:spacing w:before="360" w:after="100"/>
        <w:ind w:left="5245"/>
        <w:jc w:val="center"/>
        <w:rPr>
          <w:rFonts w:ascii="Verdana" w:hAnsi="Verdana" w:cs="Arial"/>
          <w:snapToGrid w:val="0"/>
          <w:sz w:val="20"/>
          <w:szCs w:val="20"/>
        </w:rPr>
      </w:pPr>
      <w:r w:rsidRPr="002D53EA">
        <w:rPr>
          <w:rFonts w:ascii="Verdana" w:hAnsi="Verdana" w:cs="Arial"/>
          <w:snapToGrid w:val="0"/>
          <w:sz w:val="20"/>
          <w:szCs w:val="20"/>
        </w:rPr>
        <w:t>Timbro e firma</w:t>
      </w:r>
    </w:p>
    <w:p w:rsidR="004158B4" w:rsidRPr="002C2728" w:rsidRDefault="004158B4" w:rsidP="00371DA9">
      <w:pPr>
        <w:widowControl w:val="0"/>
        <w:tabs>
          <w:tab w:val="left" w:pos="1276"/>
          <w:tab w:val="left" w:pos="5580"/>
          <w:tab w:val="center" w:pos="6379"/>
          <w:tab w:val="right" w:pos="9540"/>
        </w:tabs>
        <w:spacing w:before="360" w:after="360"/>
        <w:ind w:left="5245"/>
        <w:jc w:val="center"/>
        <w:rPr>
          <w:rFonts w:ascii="Verdana" w:hAnsi="Verdana" w:cs="Arial"/>
          <w:snapToGrid w:val="0"/>
          <w:sz w:val="22"/>
          <w:szCs w:val="22"/>
        </w:rPr>
      </w:pPr>
      <w:r w:rsidRPr="00371DA9">
        <w:rPr>
          <w:rFonts w:ascii="Verdana" w:hAnsi="Verdana" w:cs="Arial"/>
          <w:snapToGrid w:val="0"/>
          <w:sz w:val="20"/>
          <w:szCs w:val="20"/>
        </w:rPr>
        <w:fldChar w:fldCharType="begin">
          <w:ffData>
            <w:name w:val="TimbroFirma"/>
            <w:enabled/>
            <w:calcOnExit w:val="0"/>
            <w:textInput>
              <w:format w:val="Tutto maiuscole"/>
            </w:textInput>
          </w:ffData>
        </w:fldChar>
      </w:r>
      <w:bookmarkStart w:id="63" w:name="TimbroFirma"/>
      <w:r w:rsidRPr="002D53EA">
        <w:rPr>
          <w:rFonts w:ascii="Verdana" w:hAnsi="Verdana" w:cs="Arial"/>
          <w:snapToGrid w:val="0"/>
          <w:sz w:val="20"/>
          <w:szCs w:val="20"/>
        </w:rPr>
        <w:instrText xml:space="preserve"> FORMTEXT </w:instrText>
      </w:r>
      <w:r w:rsidRPr="00371DA9">
        <w:rPr>
          <w:rFonts w:ascii="Verdana" w:hAnsi="Verdana" w:cs="Arial"/>
          <w:snapToGrid w:val="0"/>
          <w:sz w:val="20"/>
          <w:szCs w:val="20"/>
        </w:rPr>
      </w:r>
      <w:r w:rsidRPr="00371DA9">
        <w:rPr>
          <w:rFonts w:ascii="Verdana" w:hAnsi="Verdana" w:cs="Arial"/>
          <w:snapToGrid w:val="0"/>
          <w:sz w:val="20"/>
          <w:szCs w:val="20"/>
        </w:rPr>
        <w:fldChar w:fldCharType="separate"/>
      </w:r>
      <w:r w:rsidRPr="00371DA9">
        <w:rPr>
          <w:rFonts w:ascii="Verdana" w:hAnsi="Verdana"/>
          <w:noProof/>
          <w:snapToGrid w:val="0"/>
        </w:rPr>
        <w:t> </w:t>
      </w:r>
      <w:r w:rsidRPr="00371DA9">
        <w:rPr>
          <w:rFonts w:ascii="Verdana" w:hAnsi="Verdana"/>
          <w:noProof/>
          <w:snapToGrid w:val="0"/>
        </w:rPr>
        <w:t> </w:t>
      </w:r>
      <w:r w:rsidRPr="00371DA9">
        <w:rPr>
          <w:rFonts w:ascii="Verdana" w:hAnsi="Verdana"/>
          <w:noProof/>
          <w:snapToGrid w:val="0"/>
        </w:rPr>
        <w:t> </w:t>
      </w:r>
      <w:r w:rsidRPr="00371DA9">
        <w:rPr>
          <w:rFonts w:ascii="Verdana" w:hAnsi="Verdana"/>
          <w:noProof/>
          <w:snapToGrid w:val="0"/>
        </w:rPr>
        <w:t> </w:t>
      </w:r>
      <w:r w:rsidRPr="00371DA9">
        <w:rPr>
          <w:rFonts w:ascii="Verdana" w:hAnsi="Verdana"/>
          <w:noProof/>
          <w:snapToGrid w:val="0"/>
        </w:rPr>
        <w:t> </w:t>
      </w:r>
      <w:r w:rsidRPr="00371DA9">
        <w:rPr>
          <w:rFonts w:ascii="Verdana" w:hAnsi="Verdana"/>
        </w:rPr>
        <w:fldChar w:fldCharType="end"/>
      </w:r>
      <w:bookmarkEnd w:id="63"/>
    </w:p>
    <w:p w:rsidR="00AA20D7" w:rsidRPr="00371DA9" w:rsidRDefault="004158B4" w:rsidP="005D3991">
      <w:pPr>
        <w:tabs>
          <w:tab w:val="left" w:pos="9240"/>
        </w:tabs>
        <w:ind w:left="851" w:right="-38" w:hanging="851"/>
        <w:jc w:val="both"/>
        <w:rPr>
          <w:rFonts w:ascii="Verdana" w:hAnsi="Verdana"/>
        </w:rPr>
      </w:pPr>
      <w:proofErr w:type="spellStart"/>
      <w:r w:rsidRPr="00D03CF4">
        <w:rPr>
          <w:rFonts w:ascii="Verdana" w:hAnsi="Verdana" w:cs="Arial"/>
          <w:b/>
          <w:sz w:val="28"/>
          <w:szCs w:val="28"/>
        </w:rPr>
        <w:t>n.b.</w:t>
      </w:r>
      <w:proofErr w:type="spellEnd"/>
      <w:r w:rsidRPr="00D03CF4">
        <w:rPr>
          <w:rFonts w:ascii="Verdana" w:hAnsi="Verdana" w:cs="Arial"/>
          <w:b/>
          <w:sz w:val="28"/>
          <w:szCs w:val="28"/>
        </w:rPr>
        <w:t>: allegare fotocopia di un documento d’identità in corso di validità del dichiarante</w:t>
      </w:r>
      <w:r w:rsidR="00371DA9">
        <w:rPr>
          <w:rFonts w:ascii="Verdana" w:hAnsi="Verdana" w:cs="Arial"/>
          <w:b/>
          <w:sz w:val="28"/>
          <w:szCs w:val="28"/>
        </w:rPr>
        <w:t>.</w:t>
      </w:r>
      <w:r w:rsidRPr="00D03CF4">
        <w:rPr>
          <w:rFonts w:ascii="Verdana" w:hAnsi="Verdana" w:cs="Arial"/>
          <w:b/>
          <w:sz w:val="28"/>
          <w:szCs w:val="28"/>
        </w:rPr>
        <w:t xml:space="preserve"> </w:t>
      </w:r>
    </w:p>
    <w:sectPr w:rsidR="00AA20D7" w:rsidRPr="00371DA9">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F7" w:rsidRDefault="00F90DF7" w:rsidP="004158B4">
      <w:r>
        <w:separator/>
      </w:r>
    </w:p>
  </w:endnote>
  <w:endnote w:type="continuationSeparator" w:id="0">
    <w:p w:rsidR="00F90DF7" w:rsidRDefault="00F90DF7" w:rsidP="0041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F7" w:rsidRDefault="00F90DF7" w:rsidP="004158B4">
      <w:r>
        <w:separator/>
      </w:r>
    </w:p>
  </w:footnote>
  <w:footnote w:type="continuationSeparator" w:id="0">
    <w:p w:rsidR="00F90DF7" w:rsidRDefault="00F90DF7" w:rsidP="004158B4">
      <w:r>
        <w:continuationSeparator/>
      </w:r>
    </w:p>
  </w:footnote>
  <w:footnote w:id="1">
    <w:p w:rsidR="00F90DF7" w:rsidRPr="00D03CF4" w:rsidRDefault="00F90DF7" w:rsidP="004158B4">
      <w:pPr>
        <w:pStyle w:val="Testonotaapidipagina"/>
        <w:spacing w:after="20" w:line="200" w:lineRule="atLeast"/>
        <w:jc w:val="both"/>
        <w:rPr>
          <w:rFonts w:ascii="Verdana" w:hAnsi="Verdana"/>
          <w:sz w:val="14"/>
          <w:szCs w:val="14"/>
        </w:rPr>
      </w:pPr>
      <w:r w:rsidRPr="00D03CF4">
        <w:rPr>
          <w:rStyle w:val="Caratterenotaapidipagina"/>
          <w:rFonts w:ascii="Verdana" w:hAnsi="Verdana"/>
          <w:sz w:val="14"/>
          <w:szCs w:val="14"/>
        </w:rPr>
        <w:footnoteRef/>
      </w:r>
      <w:r w:rsidRPr="00D03CF4">
        <w:rPr>
          <w:rFonts w:ascii="Verdana" w:eastAsia="Arial" w:hAnsi="Verdana" w:cs="Arial"/>
          <w:sz w:val="14"/>
          <w:szCs w:val="14"/>
        </w:rPr>
        <w:t xml:space="preserve"> </w:t>
      </w:r>
      <w:r w:rsidRPr="00D03CF4">
        <w:rPr>
          <w:rFonts w:ascii="Verdana" w:eastAsia="Arial Unicode MS" w:hAnsi="Verdana" w:cs="Arial"/>
          <w:sz w:val="14"/>
          <w:szCs w:val="14"/>
        </w:rPr>
        <w:t>Indicare, per ciascun soggetto, le esatte generalità, codice fiscale e la residenza.</w:t>
      </w:r>
    </w:p>
  </w:footnote>
  <w:footnote w:id="2">
    <w:p w:rsidR="00F90DF7" w:rsidRPr="00D03CF4" w:rsidRDefault="00F90DF7" w:rsidP="004158B4">
      <w:pPr>
        <w:pStyle w:val="Testonotaapidipagina"/>
        <w:rPr>
          <w:rFonts w:ascii="Verdana" w:hAnsi="Verdana"/>
          <w:sz w:val="14"/>
          <w:szCs w:val="14"/>
        </w:rPr>
      </w:pPr>
      <w:r w:rsidRPr="00D03CF4">
        <w:rPr>
          <w:rStyle w:val="Rimandonotaapidipagina"/>
          <w:rFonts w:ascii="Verdana" w:hAnsi="Verdana"/>
          <w:sz w:val="14"/>
          <w:szCs w:val="14"/>
        </w:rPr>
        <w:footnoteRef/>
      </w:r>
      <w:r w:rsidRPr="00D03CF4">
        <w:rPr>
          <w:rFonts w:ascii="Verdana" w:hAnsi="Verdana"/>
          <w:sz w:val="14"/>
          <w:szCs w:val="14"/>
        </w:rPr>
        <w:t xml:space="preserve"> Indicare l’eventuale albo/elenco/registro al quale l’operatore economico è iscritto</w:t>
      </w:r>
      <w:r>
        <w:rPr>
          <w:rFonts w:ascii="Verdana" w:hAnsi="Verdana"/>
          <w:sz w:val="14"/>
          <w:szCs w:val="14"/>
        </w:rPr>
        <w:t>.</w:t>
      </w:r>
    </w:p>
  </w:footnote>
  <w:footnote w:id="3">
    <w:p w:rsidR="00F90DF7" w:rsidRPr="00E928CD" w:rsidRDefault="00F90DF7" w:rsidP="004158B4">
      <w:pPr>
        <w:pStyle w:val="Testonotaapidipagina"/>
        <w:spacing w:after="48"/>
        <w:ind w:left="142" w:hanging="142"/>
        <w:jc w:val="both"/>
        <w:rPr>
          <w:rFonts w:ascii="Verdana" w:hAnsi="Verdana"/>
          <w:sz w:val="14"/>
          <w:szCs w:val="14"/>
        </w:rPr>
      </w:pPr>
      <w:r w:rsidRPr="00E928CD">
        <w:rPr>
          <w:rStyle w:val="Caratterenotaapidipagina"/>
          <w:rFonts w:ascii="Verdana" w:hAnsi="Verdana"/>
          <w:sz w:val="14"/>
          <w:szCs w:val="14"/>
        </w:rPr>
        <w:footnoteRef/>
      </w:r>
      <w:r w:rsidRPr="00E928CD">
        <w:rPr>
          <w:rFonts w:ascii="Verdana" w:eastAsia="Arial" w:hAnsi="Verdana" w:cs="Arial"/>
          <w:sz w:val="14"/>
          <w:szCs w:val="14"/>
        </w:rPr>
        <w:tab/>
      </w:r>
      <w:r w:rsidRPr="00E928CD">
        <w:rPr>
          <w:rFonts w:ascii="Verdana" w:hAnsi="Verdana" w:cs="Arial"/>
          <w:sz w:val="14"/>
          <w:szCs w:val="14"/>
        </w:rPr>
        <w:t xml:space="preserve">Un operatore economico che si trovi in una delle situazioni di cui al comma 1 dell’art. 80 del D.Lgs. 50/2016, limitatamente alle ipotesi in cui la sentenza definitiva abbia imposto una pena detentiva non superiore a 18 mesi ovvero abbia riconosciuto l'attenuante della collaborazione come definita per le singole fattispecie di reato, o al comma 5 del medesimo articolo, è ammesso a provare di aver risarcito o di essersi impegnato a risarcire qualunque danno causato dal reato o dall'illecito e di aver adottato provvedimenti concreti di carattere tecnico, organizzativo e relativi al personale idonei a prevenire ulteriori reati o illeciti (art. 80, comma 7 D.Lgs. </w:t>
      </w:r>
      <w:r>
        <w:rPr>
          <w:rFonts w:ascii="Verdana" w:hAnsi="Verdana" w:cs="Arial"/>
          <w:sz w:val="14"/>
          <w:szCs w:val="14"/>
        </w:rPr>
        <w:t xml:space="preserve">n. </w:t>
      </w:r>
      <w:r w:rsidRPr="00E928CD">
        <w:rPr>
          <w:rFonts w:ascii="Verdana" w:hAnsi="Verdana" w:cs="Arial"/>
          <w:sz w:val="14"/>
          <w:szCs w:val="14"/>
        </w:rPr>
        <w:t>50/2016).</w:t>
      </w:r>
    </w:p>
  </w:footnote>
  <w:footnote w:id="4">
    <w:p w:rsidR="00F90DF7" w:rsidRPr="005F142E" w:rsidRDefault="00F90DF7" w:rsidP="004158B4">
      <w:pPr>
        <w:pStyle w:val="Testonotaapidipagina"/>
        <w:spacing w:after="48"/>
        <w:ind w:left="142" w:hanging="142"/>
        <w:jc w:val="both"/>
        <w:rPr>
          <w:rFonts w:ascii="Verdana" w:hAnsi="Verdana"/>
          <w:sz w:val="14"/>
          <w:szCs w:val="14"/>
        </w:rPr>
      </w:pPr>
      <w:r w:rsidRPr="00E928CD">
        <w:rPr>
          <w:rStyle w:val="Caratterenotaapidipagina"/>
          <w:rFonts w:ascii="Verdana" w:hAnsi="Verdana"/>
          <w:sz w:val="14"/>
          <w:szCs w:val="14"/>
        </w:rPr>
        <w:footnoteRef/>
      </w:r>
      <w:r w:rsidRPr="00E928CD">
        <w:rPr>
          <w:rFonts w:ascii="Verdana" w:eastAsia="Arial" w:hAnsi="Verdana" w:cs="Arial"/>
          <w:sz w:val="14"/>
          <w:szCs w:val="14"/>
        </w:rPr>
        <w:tab/>
      </w:r>
      <w:r w:rsidRPr="005F142E">
        <w:rPr>
          <w:rFonts w:ascii="Verdana" w:hAnsi="Verdana" w:cs="Arial"/>
          <w:sz w:val="14"/>
          <w:szCs w:val="14"/>
        </w:rPr>
        <w:t>Barrare la casella che interessa.</w:t>
      </w:r>
    </w:p>
  </w:footnote>
  <w:footnote w:id="5">
    <w:p w:rsidR="00F90DF7" w:rsidRPr="008603A5" w:rsidRDefault="00F90DF7" w:rsidP="004158B4">
      <w:pPr>
        <w:pStyle w:val="Testonotaapidipagina"/>
        <w:spacing w:after="48"/>
        <w:ind w:left="142" w:hanging="142"/>
        <w:jc w:val="both"/>
        <w:rPr>
          <w:rFonts w:ascii="Verdana" w:hAnsi="Verdana"/>
          <w:sz w:val="14"/>
          <w:szCs w:val="14"/>
        </w:rPr>
      </w:pPr>
      <w:r w:rsidRPr="005F142E">
        <w:rPr>
          <w:rStyle w:val="Caratterenotaapidipagina"/>
          <w:rFonts w:ascii="Verdana" w:hAnsi="Verdana"/>
          <w:sz w:val="14"/>
          <w:szCs w:val="14"/>
        </w:rPr>
        <w:footnoteRef/>
      </w:r>
      <w:r w:rsidRPr="0094333F">
        <w:rPr>
          <w:rFonts w:ascii="Verdana" w:eastAsia="Arial" w:hAnsi="Verdana" w:cs="Arial"/>
          <w:sz w:val="14"/>
          <w:szCs w:val="14"/>
        </w:rPr>
        <w:tab/>
        <w:t xml:space="preserve"> </w:t>
      </w:r>
      <w:r w:rsidRPr="0094333F">
        <w:rPr>
          <w:rFonts w:ascii="Verdana" w:hAnsi="Verdana" w:cs="Arial"/>
          <w:sz w:val="14"/>
          <w:szCs w:val="14"/>
        </w:rPr>
        <w:t>Si intendono gravi le violazioni che comportano un omesso pagamento di imposte e tasse per un importo superiore a Euro 10.000,00 (art. 48-bis, commi 1 e 2-bis</w:t>
      </w:r>
      <w:r w:rsidRPr="008603A5">
        <w:rPr>
          <w:rStyle w:val="Caratterenotaapidipagina"/>
          <w:rFonts w:ascii="Verdana" w:hAnsi="Verdana"/>
          <w:sz w:val="14"/>
          <w:szCs w:val="14"/>
        </w:rPr>
        <w:t>,</w:t>
      </w:r>
      <w:r w:rsidRPr="008603A5">
        <w:rPr>
          <w:rFonts w:ascii="Verdana" w:hAnsi="Verdana" w:cs="Arial"/>
          <w:sz w:val="14"/>
          <w:szCs w:val="14"/>
        </w:rPr>
        <w:t xml:space="preserve"> D.P.R. 29 settembre 1973, n. 602). Costituiscono violazioni definitivamente accertate quelle contenute in sentenze o atti amministrativi non più soggetti ad impugnazione (art 80, comma 4, D.Lgs. n. 50/2016). </w:t>
      </w:r>
      <w:r w:rsidR="009C0C7A">
        <w:rPr>
          <w:rFonts w:ascii="Verdana" w:hAnsi="Verdana" w:cs="Arial"/>
          <w:sz w:val="14"/>
          <w:szCs w:val="14"/>
        </w:rPr>
        <w:t>N</w:t>
      </w:r>
      <w:r w:rsidRPr="008603A5">
        <w:rPr>
          <w:rFonts w:ascii="Verdana" w:hAnsi="Verdana" w:cs="Arial"/>
          <w:sz w:val="14"/>
          <w:szCs w:val="14"/>
        </w:rPr>
        <w:t>on rileva ai fini dell’esclusione il caso in cui l’Operatore economico ha ottemperato agli obblighi pagando o impegnandosi a pagare le imposte o i contributi previdenziali dovuti, compresi eventuali interessi o multe, purché il pagamento o l’impegno siano stati formalizzati.</w:t>
      </w:r>
    </w:p>
  </w:footnote>
  <w:footnote w:id="6">
    <w:p w:rsidR="00F90DF7" w:rsidRPr="008603A5" w:rsidRDefault="00F90DF7" w:rsidP="004158B4">
      <w:pPr>
        <w:pStyle w:val="Testonotaapidipagina"/>
        <w:spacing w:after="48"/>
        <w:ind w:left="142" w:hanging="142"/>
        <w:jc w:val="both"/>
        <w:rPr>
          <w:rStyle w:val="Caratterenotaapidipagina"/>
          <w:rFonts w:ascii="Verdana" w:hAnsi="Verdana"/>
          <w:sz w:val="14"/>
          <w:szCs w:val="14"/>
        </w:rPr>
      </w:pPr>
      <w:r w:rsidRPr="008603A5">
        <w:rPr>
          <w:rStyle w:val="Caratterenotaapidipagina"/>
          <w:rFonts w:ascii="Verdana" w:hAnsi="Verdana"/>
          <w:sz w:val="14"/>
          <w:szCs w:val="14"/>
        </w:rPr>
        <w:footnoteRef/>
      </w:r>
      <w:r w:rsidRPr="008603A5">
        <w:rPr>
          <w:rStyle w:val="Caratterenotaapidipagina"/>
          <w:rFonts w:ascii="Verdana" w:hAnsi="Verdana"/>
          <w:sz w:val="14"/>
          <w:szCs w:val="14"/>
        </w:rPr>
        <w:tab/>
        <w:t xml:space="preserve"> </w:t>
      </w:r>
      <w:r w:rsidRPr="008603A5">
        <w:rPr>
          <w:rFonts w:ascii="Verdana" w:hAnsi="Verdana" w:cs="Arial"/>
          <w:sz w:val="14"/>
          <w:szCs w:val="14"/>
        </w:rPr>
        <w:t>Non rileva il caso di concordato con continuità aziendale, fermo restando quanto previsto dall’art. 100 del D.Lgs. 50/2016</w:t>
      </w:r>
      <w:r w:rsidR="008603A5">
        <w:rPr>
          <w:rFonts w:ascii="Verdana" w:hAnsi="Verdana" w:cs="Arial"/>
          <w:sz w:val="14"/>
          <w:szCs w:val="14"/>
        </w:rPr>
        <w:t>.</w:t>
      </w:r>
      <w:r w:rsidRPr="008603A5">
        <w:rPr>
          <w:rStyle w:val="Caratterenotaapidipagina"/>
          <w:rFonts w:ascii="Verdana" w:hAnsi="Verdana"/>
          <w:sz w:val="14"/>
          <w:szCs w:val="14"/>
        </w:rPr>
        <w:t>.</w:t>
      </w:r>
    </w:p>
  </w:footnote>
  <w:footnote w:id="7">
    <w:p w:rsidR="00F90DF7" w:rsidRPr="008603A5" w:rsidRDefault="00F90DF7" w:rsidP="004158B4">
      <w:pPr>
        <w:pStyle w:val="Testonotaapidipagina"/>
        <w:spacing w:after="48"/>
        <w:ind w:left="142" w:hanging="142"/>
        <w:jc w:val="both"/>
        <w:rPr>
          <w:rFonts w:ascii="Verdana" w:hAnsi="Verdana"/>
          <w:sz w:val="14"/>
          <w:szCs w:val="14"/>
        </w:rPr>
      </w:pPr>
      <w:r w:rsidRPr="008603A5">
        <w:rPr>
          <w:rStyle w:val="Caratterenotaapidipagina"/>
          <w:rFonts w:ascii="Verdana" w:hAnsi="Verdana"/>
          <w:sz w:val="14"/>
          <w:szCs w:val="14"/>
        </w:rPr>
        <w:footnoteRef/>
      </w:r>
      <w:r w:rsidRPr="008603A5">
        <w:rPr>
          <w:rFonts w:ascii="Verdana" w:hAnsi="Verdana" w:cs="Arial"/>
          <w:sz w:val="14"/>
          <w:szCs w:val="14"/>
        </w:rPr>
        <w:tab/>
      </w:r>
      <w:r w:rsidR="008603A5" w:rsidRPr="008603A5">
        <w:rPr>
          <w:rFonts w:ascii="Verdana" w:hAnsi="Verdana" w:cs="Arial"/>
          <w:sz w:val="14"/>
          <w:szCs w:val="14"/>
        </w:rPr>
        <w:t>I</w:t>
      </w:r>
      <w:r w:rsidRPr="008603A5">
        <w:rPr>
          <w:rFonts w:ascii="Verdana" w:hAnsi="Verdana" w:cs="Arial"/>
          <w:sz w:val="14"/>
          <w:szCs w:val="14"/>
        </w:rPr>
        <w:t>n combinato disposto con l’articolo 80, comma 5, lettera d, del D.Lgs. 50/2016.</w:t>
      </w:r>
    </w:p>
  </w:footnote>
  <w:footnote w:id="8">
    <w:p w:rsidR="00F90DF7" w:rsidRPr="008603A5" w:rsidRDefault="00F90DF7" w:rsidP="004158B4">
      <w:pPr>
        <w:spacing w:after="48"/>
        <w:ind w:left="142" w:hanging="142"/>
        <w:jc w:val="both"/>
        <w:rPr>
          <w:rFonts w:ascii="Verdana" w:hAnsi="Verdana"/>
          <w:sz w:val="14"/>
          <w:szCs w:val="14"/>
        </w:rPr>
      </w:pPr>
      <w:r w:rsidRPr="008603A5">
        <w:rPr>
          <w:rStyle w:val="Caratterenotaapidipagina"/>
          <w:rFonts w:ascii="Verdana" w:hAnsi="Verdana"/>
          <w:sz w:val="14"/>
          <w:szCs w:val="14"/>
        </w:rPr>
        <w:footnoteRef/>
      </w:r>
      <w:r w:rsidRPr="008603A5">
        <w:rPr>
          <w:rFonts w:ascii="Verdana" w:eastAsia="Arial" w:hAnsi="Verdana" w:cs="Arial"/>
          <w:sz w:val="14"/>
          <w:szCs w:val="14"/>
        </w:rPr>
        <w:t xml:space="preserve"> </w:t>
      </w:r>
      <w:r w:rsidR="008603A5" w:rsidRPr="008603A5">
        <w:rPr>
          <w:rFonts w:ascii="Verdana" w:hAnsi="Verdana" w:cs="Arial"/>
          <w:sz w:val="14"/>
          <w:szCs w:val="14"/>
        </w:rPr>
        <w:t xml:space="preserve">Per </w:t>
      </w:r>
      <w:r w:rsidRPr="008603A5">
        <w:rPr>
          <w:rFonts w:ascii="Verdana" w:hAnsi="Verdana" w:cs="Arial"/>
          <w:sz w:val="14"/>
          <w:szCs w:val="14"/>
        </w:rPr>
        <w:t>i concorrenti che occupano non più di 15 e da 15 fino a 35 dipendenti che non abbiano effettuato nuove assunzioni dopo il 18 gennaio 2000).</w:t>
      </w:r>
    </w:p>
  </w:footnote>
  <w:footnote w:id="9">
    <w:p w:rsidR="00F90DF7" w:rsidRPr="008603A5" w:rsidRDefault="00F90DF7" w:rsidP="004158B4">
      <w:pPr>
        <w:pStyle w:val="Testonotaapidipagina"/>
        <w:spacing w:afterLines="20" w:after="48"/>
        <w:ind w:left="142" w:hanging="142"/>
        <w:jc w:val="both"/>
        <w:rPr>
          <w:rFonts w:ascii="Verdana" w:hAnsi="Verdana" w:cs="Arial"/>
          <w:sz w:val="14"/>
          <w:szCs w:val="14"/>
        </w:rPr>
      </w:pPr>
      <w:r w:rsidRPr="008603A5">
        <w:rPr>
          <w:rStyle w:val="Rimandonotaapidipagina"/>
          <w:rFonts w:ascii="Verdana" w:hAnsi="Verdana" w:cs="Arial"/>
          <w:sz w:val="14"/>
          <w:szCs w:val="14"/>
        </w:rPr>
        <w:footnoteRef/>
      </w:r>
      <w:r w:rsidRPr="008603A5">
        <w:rPr>
          <w:rFonts w:ascii="Verdana" w:hAnsi="Verdana" w:cs="Arial"/>
          <w:sz w:val="14"/>
          <w:szCs w:val="14"/>
        </w:rPr>
        <w:t xml:space="preserve"> </w:t>
      </w:r>
      <w:r w:rsidR="008603A5" w:rsidRPr="008603A5">
        <w:rPr>
          <w:rFonts w:ascii="Verdana" w:hAnsi="Verdana" w:cs="Arial"/>
          <w:sz w:val="14"/>
          <w:szCs w:val="14"/>
        </w:rPr>
        <w:t>P</w:t>
      </w:r>
      <w:r w:rsidRPr="008603A5">
        <w:rPr>
          <w:rFonts w:ascii="Verdana" w:hAnsi="Verdana" w:cs="Arial"/>
          <w:sz w:val="14"/>
          <w:szCs w:val="14"/>
        </w:rPr>
        <w:t>er i concorrenti che occupano più di 35 dipendenti e da 15 a 35 dipendenti, che abbiano effettuato una nuova assunzione dopo il 18 gennaio 2000.</w:t>
      </w:r>
    </w:p>
  </w:footnote>
  <w:footnote w:id="10">
    <w:p w:rsidR="00F90DF7" w:rsidRPr="008603A5" w:rsidRDefault="00F90DF7" w:rsidP="004158B4">
      <w:pPr>
        <w:pStyle w:val="Testonotaapidipagina"/>
        <w:spacing w:after="20"/>
        <w:ind w:left="142" w:hanging="142"/>
        <w:jc w:val="both"/>
        <w:rPr>
          <w:rFonts w:ascii="Verdana" w:hAnsi="Verdana" w:cs="Arial"/>
          <w:sz w:val="14"/>
          <w:szCs w:val="14"/>
        </w:rPr>
      </w:pPr>
      <w:r w:rsidRPr="008603A5">
        <w:rPr>
          <w:rStyle w:val="Rimandonotaapidipagina"/>
          <w:rFonts w:ascii="Verdana" w:hAnsi="Verdana" w:cs="Arial"/>
          <w:sz w:val="14"/>
          <w:szCs w:val="14"/>
        </w:rPr>
        <w:footnoteRef/>
      </w:r>
      <w:r w:rsidR="008603A5">
        <w:rPr>
          <w:rFonts w:ascii="Verdana" w:hAnsi="Verdana" w:cs="Arial"/>
          <w:sz w:val="14"/>
          <w:szCs w:val="14"/>
        </w:rPr>
        <w:t xml:space="preserve"> </w:t>
      </w:r>
      <w:r w:rsidR="008603A5" w:rsidRPr="008603A5">
        <w:rPr>
          <w:rFonts w:ascii="Verdana" w:hAnsi="Verdana" w:cs="Arial"/>
          <w:sz w:val="14"/>
          <w:szCs w:val="14"/>
        </w:rPr>
        <w:t>U</w:t>
      </w:r>
      <w:r w:rsidRPr="008603A5">
        <w:rPr>
          <w:rFonts w:ascii="Verdana" w:hAnsi="Verdana" w:cs="Arial"/>
          <w:sz w:val="14"/>
          <w:szCs w:val="14"/>
        </w:rPr>
        <w:t>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(art. 80, comma 7 D.Lgs. 50/2016).</w:t>
      </w:r>
    </w:p>
  </w:footnote>
  <w:footnote w:id="11">
    <w:p w:rsidR="00F90DF7" w:rsidRPr="008603A5" w:rsidRDefault="00F90DF7" w:rsidP="004158B4">
      <w:pPr>
        <w:pStyle w:val="Testonotaapidipagina"/>
        <w:spacing w:after="20"/>
        <w:rPr>
          <w:rFonts w:ascii="Verdana" w:hAnsi="Verdana" w:cs="Arial"/>
          <w:sz w:val="14"/>
          <w:szCs w:val="14"/>
        </w:rPr>
      </w:pPr>
      <w:r w:rsidRPr="008603A5">
        <w:rPr>
          <w:rStyle w:val="Rimandonotaapidipagina"/>
          <w:rFonts w:ascii="Verdana" w:hAnsi="Verdana" w:cs="Arial"/>
          <w:sz w:val="14"/>
          <w:szCs w:val="14"/>
        </w:rPr>
        <w:footnoteRef/>
      </w:r>
      <w:r w:rsidRPr="008603A5">
        <w:rPr>
          <w:rFonts w:ascii="Verdana" w:hAnsi="Verdana" w:cs="Arial"/>
          <w:sz w:val="14"/>
          <w:szCs w:val="14"/>
        </w:rPr>
        <w:t xml:space="preserve"> specificare la diversa situazione in cui si trova l’Operatore economico (D.Lgs. 50/2016 art. 80 comma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F7" w:rsidRDefault="00F90DF7" w:rsidP="002E508C">
    <w:pPr>
      <w:pStyle w:val="Intestazione"/>
      <w:jc w:val="right"/>
    </w:pPr>
    <w:r w:rsidRPr="00072D18">
      <w:rPr>
        <w:rFonts w:ascii="Verdana" w:hAnsi="Verdana"/>
        <w:i/>
        <w:sz w:val="28"/>
        <w:szCs w:val="28"/>
      </w:rPr>
      <w:t xml:space="preserve">Allegato n. </w:t>
    </w:r>
    <w:r w:rsidR="004A2B8B">
      <w:rPr>
        <w:rFonts w:ascii="Verdana" w:hAnsi="Verdana"/>
        <w:i/>
        <w:sz w:val="28"/>
        <w:szCs w:val="28"/>
      </w:rPr>
      <w:t>5</w:t>
    </w:r>
    <w:r w:rsidRPr="00072D18">
      <w:rPr>
        <w:rFonts w:ascii="Verdana" w:hAnsi="Verdana"/>
        <w:i/>
        <w:sz w:val="28"/>
        <w:szCs w:val="28"/>
      </w:rPr>
      <w:t xml:space="preserve"> </w:t>
    </w:r>
    <w:r>
      <w:rPr>
        <w:rFonts w:ascii="Verdana" w:hAnsi="Verdana"/>
        <w:i/>
        <w:sz w:val="28"/>
        <w:szCs w:val="28"/>
      </w:rPr>
      <w:t>–</w:t>
    </w:r>
    <w:r w:rsidRPr="00072D18">
      <w:rPr>
        <w:rFonts w:ascii="Verdana" w:hAnsi="Verdana"/>
        <w:i/>
        <w:sz w:val="28"/>
        <w:szCs w:val="28"/>
      </w:rPr>
      <w:t xml:space="preserve"> </w:t>
    </w:r>
    <w:r>
      <w:rPr>
        <w:rFonts w:ascii="Verdana" w:hAnsi="Verdana"/>
        <w:i/>
        <w:sz w:val="28"/>
        <w:szCs w:val="28"/>
      </w:rPr>
      <w:t>fac-simile dichiarazione sostitutiva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068"/>
        </w:tabs>
        <w:ind w:left="1068" w:hanging="360"/>
      </w:pPr>
      <w:rPr>
        <w:rFonts w:ascii="Symbol" w:hAnsi="Symbol" w:cs="Symbol" w:hint="default"/>
        <w:sz w:val="18"/>
        <w:szCs w:val="18"/>
      </w:rPr>
    </w:lvl>
  </w:abstractNum>
  <w:abstractNum w:abstractNumId="1">
    <w:nsid w:val="00000002"/>
    <w:multiLevelType w:val="singleLevel"/>
    <w:tmpl w:val="00000002"/>
    <w:name w:val="WW8Num6"/>
    <w:lvl w:ilvl="0">
      <w:start w:val="1"/>
      <w:numFmt w:val="bullet"/>
      <w:lvlText w:val=""/>
      <w:lvlJc w:val="left"/>
      <w:pPr>
        <w:tabs>
          <w:tab w:val="num" w:pos="1068"/>
        </w:tabs>
        <w:ind w:left="1068" w:hanging="360"/>
      </w:pPr>
      <w:rPr>
        <w:rFonts w:ascii="Wingdings" w:hAnsi="Wingdings" w:cs="Wingdings" w:hint="default"/>
      </w:rPr>
    </w:lvl>
  </w:abstractNum>
  <w:abstractNum w:abstractNumId="2">
    <w:nsid w:val="00000003"/>
    <w:multiLevelType w:val="singleLevel"/>
    <w:tmpl w:val="00000003"/>
    <w:name w:val="WW8Num7"/>
    <w:lvl w:ilvl="0">
      <w:start w:val="1"/>
      <w:numFmt w:val="bullet"/>
      <w:lvlText w:val=""/>
      <w:lvlJc w:val="left"/>
      <w:pPr>
        <w:tabs>
          <w:tab w:val="num" w:pos="1353"/>
        </w:tabs>
        <w:ind w:left="1353" w:hanging="360"/>
      </w:pPr>
      <w:rPr>
        <w:rFonts w:ascii="Symbol" w:hAnsi="Symbol" w:cs="Symbol" w:hint="default"/>
      </w:rPr>
    </w:lvl>
  </w:abstractNum>
  <w:abstractNum w:abstractNumId="3">
    <w:nsid w:val="00000004"/>
    <w:multiLevelType w:val="singleLevel"/>
    <w:tmpl w:val="00000004"/>
    <w:name w:val="WW8Num11"/>
    <w:lvl w:ilvl="0">
      <w:start w:val="1"/>
      <w:numFmt w:val="bullet"/>
      <w:lvlText w:val=""/>
      <w:lvlJc w:val="left"/>
      <w:pPr>
        <w:tabs>
          <w:tab w:val="num" w:pos="708"/>
        </w:tabs>
        <w:ind w:left="720" w:hanging="360"/>
      </w:pPr>
      <w:rPr>
        <w:rFonts w:ascii="Wingdings" w:hAnsi="Wingdings" w:cs="Wingdings" w:hint="default"/>
      </w:rPr>
    </w:lvl>
  </w:abstractNum>
  <w:abstractNum w:abstractNumId="4">
    <w:nsid w:val="00000005"/>
    <w:multiLevelType w:val="multilevel"/>
    <w:tmpl w:val="00000005"/>
    <w:name w:val="WW8Num13"/>
    <w:lvl w:ilvl="0">
      <w:start w:val="1"/>
      <w:numFmt w:val="bullet"/>
      <w:lvlText w:val=""/>
      <w:lvlJc w:val="left"/>
      <w:pPr>
        <w:tabs>
          <w:tab w:val="num" w:pos="708"/>
        </w:tabs>
        <w:ind w:left="1068" w:hanging="360"/>
      </w:pPr>
      <w:rPr>
        <w:rFonts w:ascii="Symbol" w:hAnsi="Symbol" w:cs="Symbol" w:hint="default"/>
      </w:rPr>
    </w:lvl>
    <w:lvl w:ilvl="1">
      <w:start w:val="1"/>
      <w:numFmt w:val="lowerLetter"/>
      <w:lvlText w:val="%2."/>
      <w:lvlJc w:val="left"/>
      <w:pPr>
        <w:tabs>
          <w:tab w:val="num" w:pos="1440"/>
        </w:tabs>
        <w:ind w:left="1440" w:hanging="360"/>
      </w:pPr>
      <w:rPr>
        <w:rFonts w:ascii="Arial" w:eastAsia="Arial Unicode MS"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singleLevel"/>
    <w:tmpl w:val="00000009"/>
    <w:name w:val="WW8Num22"/>
    <w:lvl w:ilvl="0">
      <w:start w:val="12"/>
      <w:numFmt w:val="lowerLetter"/>
      <w:lvlText w:val="%1."/>
      <w:lvlJc w:val="left"/>
      <w:pPr>
        <w:tabs>
          <w:tab w:val="num" w:pos="1353"/>
        </w:tabs>
        <w:ind w:left="1353" w:hanging="360"/>
      </w:pPr>
    </w:lvl>
  </w:abstractNum>
  <w:abstractNum w:abstractNumId="6">
    <w:nsid w:val="0000000A"/>
    <w:multiLevelType w:val="multilevel"/>
    <w:tmpl w:val="0000000A"/>
    <w:name w:val="WW8Num25"/>
    <w:lvl w:ilvl="0">
      <w:start w:val="1"/>
      <w:numFmt w:val="bullet"/>
      <w:lvlText w:val=""/>
      <w:lvlJc w:val="left"/>
      <w:pPr>
        <w:tabs>
          <w:tab w:val="num" w:pos="1068"/>
        </w:tabs>
        <w:ind w:left="1068" w:hanging="360"/>
      </w:pPr>
      <w:rPr>
        <w:rFonts w:ascii="Symbol" w:hAnsi="Symbol" w:cs="Symbol" w:hint="default"/>
      </w:rPr>
    </w:lvl>
    <w:lvl w:ilvl="1">
      <w:start w:val="1"/>
      <w:numFmt w:val="lowerLetter"/>
      <w:lvlText w:val="%2."/>
      <w:lvlJc w:val="left"/>
      <w:pPr>
        <w:tabs>
          <w:tab w:val="num" w:pos="1353"/>
        </w:tabs>
        <w:ind w:left="1353" w:hanging="360"/>
      </w:pPr>
      <w:rPr>
        <w:rFonts w:ascii="Arial" w:hAnsi="Arial" w:cs="Arial"/>
        <w:sz w:val="18"/>
        <w:szCs w:val="18"/>
      </w:rPr>
    </w:lvl>
    <w:lvl w:ilvl="2">
      <w:start w:val="1"/>
      <w:numFmt w:val="lowerRoman"/>
      <w:lvlText w:val="%3."/>
      <w:lvlJc w:val="right"/>
      <w:pPr>
        <w:tabs>
          <w:tab w:val="num" w:pos="2160"/>
        </w:tabs>
        <w:ind w:left="2160" w:hanging="180"/>
      </w:pPr>
      <w:rPr>
        <w:rFonts w:ascii="Arial" w:hAnsi="Arial" w:cs="Arial"/>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F675DF"/>
    <w:multiLevelType w:val="hybridMultilevel"/>
    <w:tmpl w:val="777C3D82"/>
    <w:lvl w:ilvl="0" w:tplc="B8CE4AD0">
      <w:start w:val="1"/>
      <w:numFmt w:val="bullet"/>
      <w:lvlText w:val="-"/>
      <w:lvlJc w:val="left"/>
      <w:pPr>
        <w:ind w:left="1004" w:hanging="360"/>
      </w:pPr>
      <w:rPr>
        <w:rFonts w:ascii="Times New Roman" w:eastAsia="Times New Roman" w:hAnsi="Times New Roman" w:cs="Times New Roman" w:hint="default"/>
        <w:color w:val="000000"/>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8">
    <w:nsid w:val="1DF7494F"/>
    <w:multiLevelType w:val="hybridMultilevel"/>
    <w:tmpl w:val="340291B4"/>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2C4B0041"/>
    <w:multiLevelType w:val="hybridMultilevel"/>
    <w:tmpl w:val="BC7A3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6834A7"/>
    <w:multiLevelType w:val="hybridMultilevel"/>
    <w:tmpl w:val="441C4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9E67C3"/>
    <w:multiLevelType w:val="hybridMultilevel"/>
    <w:tmpl w:val="71A64848"/>
    <w:lvl w:ilvl="0" w:tplc="618487EA">
      <w:start w:val="1"/>
      <w:numFmt w:val="bullet"/>
      <w:lvlText w:val=""/>
      <w:lvlJc w:val="left"/>
      <w:pPr>
        <w:tabs>
          <w:tab w:val="num" w:pos="360"/>
        </w:tabs>
        <w:ind w:left="360" w:hanging="360"/>
      </w:pPr>
      <w:rPr>
        <w:rFonts w:ascii="Wingdings" w:hAnsi="Wingdings" w:hint="default"/>
        <w:strike w:val="0"/>
      </w:rPr>
    </w:lvl>
    <w:lvl w:ilvl="1" w:tplc="2958683E">
      <w:start w:val="1"/>
      <w:numFmt w:val="bullet"/>
      <w:lvlText w:val=""/>
      <w:lvlJc w:val="left"/>
      <w:pPr>
        <w:tabs>
          <w:tab w:val="num" w:pos="1080"/>
        </w:tabs>
        <w:ind w:left="1080" w:hanging="360"/>
      </w:pPr>
      <w:rPr>
        <w:rFonts w:ascii="Symbol" w:hAnsi="Symbol" w:hint="default"/>
        <w:b/>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2">
    <w:nsid w:val="6C803E46"/>
    <w:multiLevelType w:val="hybridMultilevel"/>
    <w:tmpl w:val="8B9ECF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6B18DD"/>
    <w:multiLevelType w:val="hybridMultilevel"/>
    <w:tmpl w:val="162AAE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E776E0F"/>
    <w:multiLevelType w:val="hybridMultilevel"/>
    <w:tmpl w:val="EBD86B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2"/>
    </w:lvlOverride>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9"/>
  </w:num>
  <w:num w:numId="13">
    <w:abstractNumId w:val="12"/>
  </w:num>
  <w:num w:numId="14">
    <w:abstractNumId w:val="14"/>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B4"/>
    <w:rsid w:val="0000230C"/>
    <w:rsid w:val="00012FA2"/>
    <w:rsid w:val="000132C7"/>
    <w:rsid w:val="0005602F"/>
    <w:rsid w:val="00081340"/>
    <w:rsid w:val="000A128B"/>
    <w:rsid w:val="00186E76"/>
    <w:rsid w:val="001B1894"/>
    <w:rsid w:val="001B27F9"/>
    <w:rsid w:val="001B6614"/>
    <w:rsid w:val="001D5BFB"/>
    <w:rsid w:val="00233F37"/>
    <w:rsid w:val="002537C9"/>
    <w:rsid w:val="002A0FDB"/>
    <w:rsid w:val="002A3F88"/>
    <w:rsid w:val="002C2728"/>
    <w:rsid w:val="002D53EA"/>
    <w:rsid w:val="002E508C"/>
    <w:rsid w:val="00301987"/>
    <w:rsid w:val="003215E7"/>
    <w:rsid w:val="00335278"/>
    <w:rsid w:val="00371DA9"/>
    <w:rsid w:val="0037571B"/>
    <w:rsid w:val="003E546B"/>
    <w:rsid w:val="003E71F0"/>
    <w:rsid w:val="003F4EDA"/>
    <w:rsid w:val="004158B4"/>
    <w:rsid w:val="00464376"/>
    <w:rsid w:val="004A0980"/>
    <w:rsid w:val="004A2B8B"/>
    <w:rsid w:val="00516274"/>
    <w:rsid w:val="005A618D"/>
    <w:rsid w:val="005D3991"/>
    <w:rsid w:val="005F142E"/>
    <w:rsid w:val="00641558"/>
    <w:rsid w:val="006D659B"/>
    <w:rsid w:val="006D6BB1"/>
    <w:rsid w:val="006F2D22"/>
    <w:rsid w:val="00764F86"/>
    <w:rsid w:val="007B39D8"/>
    <w:rsid w:val="007E097C"/>
    <w:rsid w:val="008603A5"/>
    <w:rsid w:val="0092207C"/>
    <w:rsid w:val="00932472"/>
    <w:rsid w:val="0094333F"/>
    <w:rsid w:val="009A737A"/>
    <w:rsid w:val="009C0C7A"/>
    <w:rsid w:val="00A13A72"/>
    <w:rsid w:val="00A50D47"/>
    <w:rsid w:val="00AA20D7"/>
    <w:rsid w:val="00B510FB"/>
    <w:rsid w:val="00C3509A"/>
    <w:rsid w:val="00CD4E95"/>
    <w:rsid w:val="00D03CF4"/>
    <w:rsid w:val="00D25BC4"/>
    <w:rsid w:val="00DF392F"/>
    <w:rsid w:val="00E274DE"/>
    <w:rsid w:val="00E7493E"/>
    <w:rsid w:val="00E928CD"/>
    <w:rsid w:val="00EE2FBC"/>
    <w:rsid w:val="00EE64CB"/>
    <w:rsid w:val="00F83256"/>
    <w:rsid w:val="00F90DF7"/>
    <w:rsid w:val="00FC12D6"/>
    <w:rsid w:val="00FF3602"/>
    <w:rsid w:val="00FF5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58B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158B4"/>
    <w:rPr>
      <w:color w:val="0000FF" w:themeColor="hyperlink"/>
      <w:u w:val="single"/>
    </w:rPr>
  </w:style>
  <w:style w:type="paragraph" w:styleId="Testonotaapidipagina">
    <w:name w:val="footnote text"/>
    <w:basedOn w:val="Normale"/>
    <w:link w:val="TestonotaapidipaginaCarattere"/>
    <w:semiHidden/>
    <w:unhideWhenUsed/>
    <w:rsid w:val="004158B4"/>
    <w:rPr>
      <w:sz w:val="20"/>
      <w:szCs w:val="20"/>
    </w:rPr>
  </w:style>
  <w:style w:type="character" w:customStyle="1" w:styleId="TestonotaapidipaginaCarattere">
    <w:name w:val="Testo nota a piè di pagina Carattere"/>
    <w:basedOn w:val="Carpredefinitoparagrafo"/>
    <w:link w:val="Testonotaapidipagina"/>
    <w:semiHidden/>
    <w:rsid w:val="004158B4"/>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4158B4"/>
    <w:pPr>
      <w:ind w:left="720"/>
      <w:contextualSpacing/>
    </w:pPr>
  </w:style>
  <w:style w:type="character" w:styleId="Rimandonotaapidipagina">
    <w:name w:val="footnote reference"/>
    <w:semiHidden/>
    <w:unhideWhenUsed/>
    <w:rsid w:val="004158B4"/>
    <w:rPr>
      <w:vertAlign w:val="superscript"/>
    </w:rPr>
  </w:style>
  <w:style w:type="character" w:customStyle="1" w:styleId="Caratterenotaapidipagina">
    <w:name w:val="Carattere nota a piè di pagina"/>
    <w:rsid w:val="004158B4"/>
    <w:rPr>
      <w:vertAlign w:val="superscript"/>
    </w:rPr>
  </w:style>
  <w:style w:type="character" w:styleId="Rimandocommento">
    <w:name w:val="annotation reference"/>
    <w:basedOn w:val="Carpredefinitoparagrafo"/>
    <w:semiHidden/>
    <w:unhideWhenUsed/>
    <w:rsid w:val="00CD4E95"/>
    <w:rPr>
      <w:sz w:val="16"/>
      <w:szCs w:val="16"/>
    </w:rPr>
  </w:style>
  <w:style w:type="paragraph" w:styleId="Testocommento">
    <w:name w:val="annotation text"/>
    <w:basedOn w:val="Normale"/>
    <w:link w:val="TestocommentoCarattere"/>
    <w:uiPriority w:val="99"/>
    <w:semiHidden/>
    <w:unhideWhenUsed/>
    <w:rsid w:val="00CD4E95"/>
    <w:rPr>
      <w:sz w:val="20"/>
      <w:szCs w:val="20"/>
    </w:rPr>
  </w:style>
  <w:style w:type="character" w:customStyle="1" w:styleId="TestocommentoCarattere">
    <w:name w:val="Testo commento Carattere"/>
    <w:basedOn w:val="Carpredefinitoparagrafo"/>
    <w:link w:val="Testocommento"/>
    <w:uiPriority w:val="99"/>
    <w:semiHidden/>
    <w:rsid w:val="00CD4E95"/>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D4E95"/>
    <w:rPr>
      <w:b/>
      <w:bCs/>
    </w:rPr>
  </w:style>
  <w:style w:type="character" w:customStyle="1" w:styleId="SoggettocommentoCarattere">
    <w:name w:val="Soggetto commento Carattere"/>
    <w:basedOn w:val="TestocommentoCarattere"/>
    <w:link w:val="Soggettocommento"/>
    <w:uiPriority w:val="99"/>
    <w:semiHidden/>
    <w:rsid w:val="00CD4E95"/>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D4E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4E95"/>
    <w:rPr>
      <w:rFonts w:ascii="Tahoma" w:eastAsia="Times New Roman" w:hAnsi="Tahoma" w:cs="Tahoma"/>
      <w:sz w:val="16"/>
      <w:szCs w:val="16"/>
      <w:lang w:eastAsia="it-IT"/>
    </w:rPr>
  </w:style>
  <w:style w:type="paragraph" w:styleId="Revisione">
    <w:name w:val="Revision"/>
    <w:hidden/>
    <w:uiPriority w:val="99"/>
    <w:semiHidden/>
    <w:rsid w:val="00186E76"/>
    <w:pPr>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4A0980"/>
    <w:pPr>
      <w:tabs>
        <w:tab w:val="center" w:pos="4819"/>
        <w:tab w:val="right" w:pos="9638"/>
      </w:tabs>
    </w:pPr>
  </w:style>
  <w:style w:type="character" w:customStyle="1" w:styleId="IntestazioneCarattere">
    <w:name w:val="Intestazione Carattere"/>
    <w:basedOn w:val="Carpredefinitoparagrafo"/>
    <w:link w:val="Intestazione"/>
    <w:rsid w:val="004A098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A0980"/>
    <w:pPr>
      <w:tabs>
        <w:tab w:val="center" w:pos="4819"/>
        <w:tab w:val="right" w:pos="9638"/>
      </w:tabs>
    </w:pPr>
  </w:style>
  <w:style w:type="character" w:customStyle="1" w:styleId="PidipaginaCarattere">
    <w:name w:val="Piè di pagina Carattere"/>
    <w:basedOn w:val="Carpredefinitoparagrafo"/>
    <w:link w:val="Pidipagina"/>
    <w:uiPriority w:val="99"/>
    <w:rsid w:val="004A0980"/>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58B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158B4"/>
    <w:rPr>
      <w:color w:val="0000FF" w:themeColor="hyperlink"/>
      <w:u w:val="single"/>
    </w:rPr>
  </w:style>
  <w:style w:type="paragraph" w:styleId="Testonotaapidipagina">
    <w:name w:val="footnote text"/>
    <w:basedOn w:val="Normale"/>
    <w:link w:val="TestonotaapidipaginaCarattere"/>
    <w:semiHidden/>
    <w:unhideWhenUsed/>
    <w:rsid w:val="004158B4"/>
    <w:rPr>
      <w:sz w:val="20"/>
      <w:szCs w:val="20"/>
    </w:rPr>
  </w:style>
  <w:style w:type="character" w:customStyle="1" w:styleId="TestonotaapidipaginaCarattere">
    <w:name w:val="Testo nota a piè di pagina Carattere"/>
    <w:basedOn w:val="Carpredefinitoparagrafo"/>
    <w:link w:val="Testonotaapidipagina"/>
    <w:semiHidden/>
    <w:rsid w:val="004158B4"/>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4158B4"/>
    <w:pPr>
      <w:ind w:left="720"/>
      <w:contextualSpacing/>
    </w:pPr>
  </w:style>
  <w:style w:type="character" w:styleId="Rimandonotaapidipagina">
    <w:name w:val="footnote reference"/>
    <w:semiHidden/>
    <w:unhideWhenUsed/>
    <w:rsid w:val="004158B4"/>
    <w:rPr>
      <w:vertAlign w:val="superscript"/>
    </w:rPr>
  </w:style>
  <w:style w:type="character" w:customStyle="1" w:styleId="Caratterenotaapidipagina">
    <w:name w:val="Carattere nota a piè di pagina"/>
    <w:rsid w:val="004158B4"/>
    <w:rPr>
      <w:vertAlign w:val="superscript"/>
    </w:rPr>
  </w:style>
  <w:style w:type="character" w:styleId="Rimandocommento">
    <w:name w:val="annotation reference"/>
    <w:basedOn w:val="Carpredefinitoparagrafo"/>
    <w:semiHidden/>
    <w:unhideWhenUsed/>
    <w:rsid w:val="00CD4E95"/>
    <w:rPr>
      <w:sz w:val="16"/>
      <w:szCs w:val="16"/>
    </w:rPr>
  </w:style>
  <w:style w:type="paragraph" w:styleId="Testocommento">
    <w:name w:val="annotation text"/>
    <w:basedOn w:val="Normale"/>
    <w:link w:val="TestocommentoCarattere"/>
    <w:uiPriority w:val="99"/>
    <w:semiHidden/>
    <w:unhideWhenUsed/>
    <w:rsid w:val="00CD4E95"/>
    <w:rPr>
      <w:sz w:val="20"/>
      <w:szCs w:val="20"/>
    </w:rPr>
  </w:style>
  <w:style w:type="character" w:customStyle="1" w:styleId="TestocommentoCarattere">
    <w:name w:val="Testo commento Carattere"/>
    <w:basedOn w:val="Carpredefinitoparagrafo"/>
    <w:link w:val="Testocommento"/>
    <w:uiPriority w:val="99"/>
    <w:semiHidden/>
    <w:rsid w:val="00CD4E95"/>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D4E95"/>
    <w:rPr>
      <w:b/>
      <w:bCs/>
    </w:rPr>
  </w:style>
  <w:style w:type="character" w:customStyle="1" w:styleId="SoggettocommentoCarattere">
    <w:name w:val="Soggetto commento Carattere"/>
    <w:basedOn w:val="TestocommentoCarattere"/>
    <w:link w:val="Soggettocommento"/>
    <w:uiPriority w:val="99"/>
    <w:semiHidden/>
    <w:rsid w:val="00CD4E95"/>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CD4E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4E95"/>
    <w:rPr>
      <w:rFonts w:ascii="Tahoma" w:eastAsia="Times New Roman" w:hAnsi="Tahoma" w:cs="Tahoma"/>
      <w:sz w:val="16"/>
      <w:szCs w:val="16"/>
      <w:lang w:eastAsia="it-IT"/>
    </w:rPr>
  </w:style>
  <w:style w:type="paragraph" w:styleId="Revisione">
    <w:name w:val="Revision"/>
    <w:hidden/>
    <w:uiPriority w:val="99"/>
    <w:semiHidden/>
    <w:rsid w:val="00186E76"/>
    <w:pPr>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4A0980"/>
    <w:pPr>
      <w:tabs>
        <w:tab w:val="center" w:pos="4819"/>
        <w:tab w:val="right" w:pos="9638"/>
      </w:tabs>
    </w:pPr>
  </w:style>
  <w:style w:type="character" w:customStyle="1" w:styleId="IntestazioneCarattere">
    <w:name w:val="Intestazione Carattere"/>
    <w:basedOn w:val="Carpredefinitoparagrafo"/>
    <w:link w:val="Intestazione"/>
    <w:rsid w:val="004A098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A0980"/>
    <w:pPr>
      <w:tabs>
        <w:tab w:val="center" w:pos="4819"/>
        <w:tab w:val="right" w:pos="9638"/>
      </w:tabs>
    </w:pPr>
  </w:style>
  <w:style w:type="character" w:customStyle="1" w:styleId="PidipaginaCarattere">
    <w:name w:val="Piè di pagina Carattere"/>
    <w:basedOn w:val="Carpredefinitoparagrafo"/>
    <w:link w:val="Pidipagina"/>
    <w:uiPriority w:val="99"/>
    <w:rsid w:val="004A098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11FF8-65A6-4403-A833-E6461C4E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2609</Words>
  <Characters>14875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Windows User</Company>
  <LinksUpToDate>false</LinksUpToDate>
  <CharactersWithSpaces>17450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utente</dc:creator>
  <cp:lastModifiedBy>Alberto Brandolini</cp:lastModifiedBy>
  <cp:revision>14</cp:revision>
  <dcterms:created xsi:type="dcterms:W3CDTF">2017-11-06T10:11:00Z</dcterms:created>
  <dcterms:modified xsi:type="dcterms:W3CDTF">2017-11-08T15:02:00Z</dcterms:modified>
</cp:coreProperties>
</file>